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644" w:rsidRPr="00FB1848" w:rsidRDefault="005B3644" w:rsidP="00EE1A18">
      <w:pPr>
        <w:ind w:firstLine="709"/>
        <w:rPr>
          <w:rFonts w:ascii="Arial" w:hAnsi="Arial" w:cs="Arial"/>
          <w:lang w:val="en-US"/>
        </w:rPr>
      </w:pPr>
    </w:p>
    <w:p w:rsidR="005B3644" w:rsidRPr="002D4E8B" w:rsidRDefault="005B3644" w:rsidP="00EE1A18">
      <w:pPr>
        <w:ind w:firstLine="709"/>
        <w:rPr>
          <w:rFonts w:ascii="Arial" w:hAnsi="Arial" w:cs="Arial"/>
        </w:rPr>
      </w:pPr>
    </w:p>
    <w:p w:rsidR="005B3644" w:rsidRPr="002D4E8B" w:rsidRDefault="005B3644" w:rsidP="00EE1A18">
      <w:pPr>
        <w:ind w:firstLine="709"/>
        <w:rPr>
          <w:rFonts w:ascii="Arial" w:hAnsi="Arial" w:cs="Arial"/>
        </w:rPr>
      </w:pPr>
    </w:p>
    <w:p w:rsidR="005B3644" w:rsidRPr="002D4E8B" w:rsidRDefault="005B3644" w:rsidP="00EE1A18">
      <w:pPr>
        <w:ind w:firstLine="709"/>
        <w:rPr>
          <w:rFonts w:ascii="Arial" w:hAnsi="Arial" w:cs="Arial"/>
        </w:rPr>
      </w:pPr>
    </w:p>
    <w:p w:rsidR="005B3644" w:rsidRPr="002D4E8B" w:rsidRDefault="005B3644" w:rsidP="00EE1A18">
      <w:pPr>
        <w:ind w:firstLine="709"/>
        <w:rPr>
          <w:rFonts w:ascii="Arial" w:hAnsi="Arial" w:cs="Arial"/>
        </w:rPr>
      </w:pPr>
    </w:p>
    <w:p w:rsidR="005B3644" w:rsidRPr="002D4E8B" w:rsidRDefault="005B3644" w:rsidP="00EE1A18">
      <w:pPr>
        <w:ind w:firstLine="709"/>
        <w:rPr>
          <w:rFonts w:ascii="Arial" w:hAnsi="Arial" w:cs="Arial"/>
        </w:rPr>
      </w:pPr>
    </w:p>
    <w:p w:rsidR="005B3644" w:rsidRPr="002D4E8B" w:rsidRDefault="005B3644" w:rsidP="00EE1A18">
      <w:pPr>
        <w:ind w:firstLine="709"/>
        <w:rPr>
          <w:rFonts w:ascii="Arial" w:hAnsi="Arial" w:cs="Arial"/>
        </w:rPr>
      </w:pPr>
    </w:p>
    <w:p w:rsidR="005B3644" w:rsidRPr="002D4E8B" w:rsidRDefault="005B3644" w:rsidP="00EE1A18">
      <w:pPr>
        <w:ind w:firstLine="709"/>
        <w:rPr>
          <w:rFonts w:ascii="Arial" w:hAnsi="Arial" w:cs="Arial"/>
        </w:rPr>
      </w:pPr>
    </w:p>
    <w:tbl>
      <w:tblPr>
        <w:tblW w:w="0" w:type="auto"/>
        <w:tblLayout w:type="fixed"/>
        <w:tblLook w:val="0000"/>
      </w:tblPr>
      <w:tblGrid>
        <w:gridCol w:w="2376"/>
        <w:gridCol w:w="5387"/>
        <w:gridCol w:w="1807"/>
      </w:tblGrid>
      <w:tr w:rsidR="005B3644" w:rsidRPr="002D4E8B">
        <w:tc>
          <w:tcPr>
            <w:tcW w:w="2376" w:type="dxa"/>
            <w:shd w:val="clear" w:color="auto" w:fill="auto"/>
          </w:tcPr>
          <w:p w:rsidR="005B3644" w:rsidRPr="002D4E8B" w:rsidRDefault="005B3644" w:rsidP="00EE1A18">
            <w:pPr>
              <w:snapToGrid w:val="0"/>
              <w:ind w:firstLine="709"/>
              <w:rPr>
                <w:rFonts w:ascii="Arial" w:hAnsi="Arial" w:cs="Arial"/>
              </w:rPr>
            </w:pPr>
          </w:p>
        </w:tc>
        <w:tc>
          <w:tcPr>
            <w:tcW w:w="5387" w:type="dxa"/>
            <w:shd w:val="clear" w:color="auto" w:fill="auto"/>
          </w:tcPr>
          <w:p w:rsidR="005B3644" w:rsidRPr="002D4E8B" w:rsidRDefault="005B3644" w:rsidP="00EE1A18">
            <w:pPr>
              <w:snapToGrid w:val="0"/>
              <w:ind w:firstLine="709"/>
              <w:jc w:val="both"/>
              <w:rPr>
                <w:rFonts w:ascii="Arial" w:hAnsi="Arial" w:cs="Arial"/>
              </w:rPr>
            </w:pPr>
            <w:r w:rsidRPr="002D4E8B">
              <w:rPr>
                <w:rFonts w:ascii="Arial" w:hAnsi="Arial" w:cs="Arial"/>
              </w:rPr>
              <w:t xml:space="preserve"> </w:t>
            </w:r>
          </w:p>
          <w:p w:rsidR="005B3644" w:rsidRPr="002D4E8B" w:rsidRDefault="005B3644" w:rsidP="00EE1A18">
            <w:pPr>
              <w:ind w:firstLine="709"/>
              <w:jc w:val="both"/>
              <w:rPr>
                <w:rFonts w:ascii="Arial" w:hAnsi="Arial" w:cs="Arial"/>
              </w:rPr>
            </w:pPr>
          </w:p>
          <w:p w:rsidR="005B3644" w:rsidRPr="002D4E8B" w:rsidRDefault="005B3644" w:rsidP="00EE1A18">
            <w:pPr>
              <w:ind w:firstLine="709"/>
              <w:jc w:val="both"/>
              <w:rPr>
                <w:rFonts w:ascii="Arial" w:hAnsi="Arial" w:cs="Arial"/>
              </w:rPr>
            </w:pPr>
          </w:p>
          <w:p w:rsidR="005B3644" w:rsidRPr="002D4E8B" w:rsidRDefault="005B3644" w:rsidP="00EE1A18">
            <w:pPr>
              <w:ind w:firstLine="709"/>
              <w:jc w:val="both"/>
              <w:rPr>
                <w:rFonts w:ascii="Arial" w:hAnsi="Arial" w:cs="Arial"/>
              </w:rPr>
            </w:pPr>
          </w:p>
          <w:p w:rsidR="005B3644" w:rsidRPr="002D4E8B" w:rsidRDefault="005B3644" w:rsidP="00EE1A18">
            <w:pPr>
              <w:ind w:firstLine="709"/>
              <w:jc w:val="both"/>
              <w:rPr>
                <w:rFonts w:ascii="Arial" w:hAnsi="Arial" w:cs="Arial"/>
              </w:rPr>
            </w:pPr>
          </w:p>
          <w:p w:rsidR="005B3644" w:rsidRPr="002D4E8B" w:rsidRDefault="005B3644" w:rsidP="00EE1A18">
            <w:pPr>
              <w:ind w:firstLine="709"/>
              <w:jc w:val="both"/>
              <w:rPr>
                <w:rFonts w:ascii="Arial" w:hAnsi="Arial" w:cs="Arial"/>
              </w:rPr>
            </w:pPr>
          </w:p>
          <w:p w:rsidR="009D5639" w:rsidRDefault="001D3246" w:rsidP="005C2679">
            <w:pPr>
              <w:ind w:firstLine="34"/>
              <w:jc w:val="center"/>
              <w:rPr>
                <w:sz w:val="28"/>
                <w:szCs w:val="28"/>
              </w:rPr>
            </w:pPr>
            <w:r w:rsidRPr="007D6087">
              <w:rPr>
                <w:sz w:val="28"/>
                <w:szCs w:val="28"/>
              </w:rPr>
              <w:t xml:space="preserve">О внесении изменений </w:t>
            </w:r>
          </w:p>
          <w:p w:rsidR="009D5639" w:rsidRDefault="002F3633" w:rsidP="005C2679">
            <w:pPr>
              <w:ind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Административный регламент </w:t>
            </w:r>
          </w:p>
          <w:p w:rsidR="005B3644" w:rsidRPr="007D6087" w:rsidRDefault="002F3633" w:rsidP="005C2679">
            <w:pPr>
              <w:ind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предоставлению муниципальной услуги </w:t>
            </w:r>
            <w:r w:rsidRPr="000D48E1">
              <w:rPr>
                <w:bCs/>
                <w:sz w:val="28"/>
                <w:szCs w:val="28"/>
              </w:rPr>
              <w:t>«</w:t>
            </w:r>
            <w:r w:rsidRPr="008C088E">
              <w:rPr>
                <w:bCs/>
                <w:sz w:val="28"/>
                <w:szCs w:val="28"/>
              </w:rPr>
              <w:t xml:space="preserve">Выдача разрешений на установку </w:t>
            </w:r>
            <w:r w:rsidR="009D5639">
              <w:rPr>
                <w:bCs/>
                <w:sz w:val="28"/>
                <w:szCs w:val="28"/>
              </w:rPr>
              <w:t xml:space="preserve">            </w:t>
            </w:r>
            <w:r w:rsidRPr="008C088E">
              <w:rPr>
                <w:bCs/>
                <w:sz w:val="28"/>
                <w:szCs w:val="28"/>
              </w:rPr>
              <w:t>и эксплуатацию рекламных конструкций, аннулирование ранее выданных разрешений на территории муниципального образования «Городской округ Серпухов Московской области»</w:t>
            </w:r>
            <w:r w:rsidR="00EE1A18" w:rsidRPr="00EE1A18">
              <w:rPr>
                <w:bCs/>
                <w:sz w:val="28"/>
                <w:szCs w:val="28"/>
              </w:rPr>
              <w:t>,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утвержденный</w:t>
            </w:r>
            <w:r w:rsidR="001D3246" w:rsidRPr="007D6087">
              <w:rPr>
                <w:sz w:val="28"/>
                <w:szCs w:val="28"/>
              </w:rPr>
              <w:t xml:space="preserve"> постановлени</w:t>
            </w:r>
            <w:r>
              <w:rPr>
                <w:sz w:val="28"/>
                <w:szCs w:val="28"/>
              </w:rPr>
              <w:t>ем</w:t>
            </w:r>
            <w:r w:rsidR="001D3246" w:rsidRPr="007D6087">
              <w:rPr>
                <w:sz w:val="28"/>
                <w:szCs w:val="28"/>
              </w:rPr>
              <w:t xml:space="preserve"> Главы город</w:t>
            </w:r>
            <w:r w:rsidR="0017724C" w:rsidRPr="00020102">
              <w:rPr>
                <w:sz w:val="28"/>
                <w:szCs w:val="28"/>
              </w:rPr>
              <w:t>с</w:t>
            </w:r>
            <w:r w:rsidR="00803B58">
              <w:rPr>
                <w:sz w:val="28"/>
                <w:szCs w:val="28"/>
              </w:rPr>
              <w:t>кого округа</w:t>
            </w:r>
            <w:r w:rsidR="001D3246" w:rsidRPr="007D6087">
              <w:rPr>
                <w:sz w:val="28"/>
                <w:szCs w:val="28"/>
              </w:rPr>
              <w:t xml:space="preserve"> Серпухов от 27.</w:t>
            </w:r>
            <w:r w:rsidR="0094376E">
              <w:rPr>
                <w:sz w:val="28"/>
                <w:szCs w:val="28"/>
              </w:rPr>
              <w:t>12</w:t>
            </w:r>
            <w:r w:rsidR="001D3246" w:rsidRPr="007D6087">
              <w:rPr>
                <w:sz w:val="28"/>
                <w:szCs w:val="28"/>
              </w:rPr>
              <w:t>.201</w:t>
            </w:r>
            <w:r w:rsidR="00020102">
              <w:rPr>
                <w:sz w:val="28"/>
                <w:szCs w:val="28"/>
              </w:rPr>
              <w:t>7</w:t>
            </w:r>
            <w:r w:rsidR="00803B58">
              <w:rPr>
                <w:sz w:val="28"/>
                <w:szCs w:val="28"/>
              </w:rPr>
              <w:t xml:space="preserve"> </w:t>
            </w:r>
            <w:r w:rsidR="001D3246" w:rsidRPr="007D6087">
              <w:rPr>
                <w:sz w:val="28"/>
                <w:szCs w:val="28"/>
              </w:rPr>
              <w:t xml:space="preserve">№ </w:t>
            </w:r>
            <w:r w:rsidR="0094376E">
              <w:rPr>
                <w:sz w:val="28"/>
                <w:szCs w:val="28"/>
              </w:rPr>
              <w:t>2870</w:t>
            </w:r>
            <w:r w:rsidR="00D33E3C" w:rsidRPr="007D6087">
              <w:rPr>
                <w:sz w:val="28"/>
                <w:szCs w:val="28"/>
              </w:rPr>
              <w:t xml:space="preserve"> </w:t>
            </w:r>
            <w:r w:rsidR="005B73EC">
              <w:rPr>
                <w:bCs/>
                <w:sz w:val="28"/>
                <w:szCs w:val="28"/>
              </w:rPr>
              <w:t>(с изменениями от 06.04.2018 №</w:t>
            </w:r>
            <w:r w:rsidR="00EE1A18">
              <w:rPr>
                <w:bCs/>
                <w:sz w:val="28"/>
                <w:szCs w:val="28"/>
              </w:rPr>
              <w:t> </w:t>
            </w:r>
            <w:r w:rsidR="005B73EC">
              <w:rPr>
                <w:bCs/>
                <w:sz w:val="28"/>
                <w:szCs w:val="28"/>
              </w:rPr>
              <w:t>740</w:t>
            </w:r>
            <w:r w:rsidR="008D5E10">
              <w:rPr>
                <w:bCs/>
                <w:sz w:val="28"/>
                <w:szCs w:val="28"/>
              </w:rPr>
              <w:t>, 28.09.2018 №</w:t>
            </w:r>
            <w:r w:rsidR="00B17404">
              <w:rPr>
                <w:bCs/>
                <w:sz w:val="28"/>
                <w:szCs w:val="28"/>
              </w:rPr>
              <w:t xml:space="preserve"> </w:t>
            </w:r>
            <w:r w:rsidR="008D5E10" w:rsidRPr="009D5639">
              <w:rPr>
                <w:bCs/>
                <w:sz w:val="28"/>
                <w:szCs w:val="28"/>
              </w:rPr>
              <w:t>2354</w:t>
            </w:r>
            <w:r w:rsidR="0001739F" w:rsidRPr="009D5639">
              <w:rPr>
                <w:bCs/>
                <w:sz w:val="28"/>
                <w:szCs w:val="28"/>
              </w:rPr>
              <w:t>, от</w:t>
            </w:r>
            <w:r w:rsidR="0001739F">
              <w:rPr>
                <w:bCs/>
                <w:sz w:val="28"/>
                <w:szCs w:val="28"/>
              </w:rPr>
              <w:t xml:space="preserve"> </w:t>
            </w:r>
            <w:r w:rsidR="009D5639">
              <w:rPr>
                <w:bCs/>
                <w:sz w:val="28"/>
                <w:szCs w:val="28"/>
              </w:rPr>
              <w:t>12.07.2019 № 3412</w:t>
            </w:r>
            <w:r w:rsidR="0020319B">
              <w:rPr>
                <w:bCs/>
                <w:sz w:val="28"/>
                <w:szCs w:val="28"/>
              </w:rPr>
              <w:t xml:space="preserve">, </w:t>
            </w:r>
            <w:r w:rsidR="0020319B" w:rsidRPr="0020319B">
              <w:rPr>
                <w:sz w:val="28"/>
                <w:szCs w:val="28"/>
              </w:rPr>
              <w:t xml:space="preserve">от 13.12.2019 </w:t>
            </w:r>
            <w:hyperlink r:id="rId8" w:history="1">
              <w:r w:rsidR="0020319B">
                <w:rPr>
                  <w:rStyle w:val="af7"/>
                  <w:color w:val="auto"/>
                  <w:sz w:val="28"/>
                  <w:szCs w:val="28"/>
                  <w:u w:val="none"/>
                </w:rPr>
                <w:t xml:space="preserve">№ </w:t>
              </w:r>
              <w:r w:rsidR="0020319B" w:rsidRPr="0020319B">
                <w:rPr>
                  <w:rStyle w:val="af7"/>
                  <w:color w:val="auto"/>
                  <w:sz w:val="28"/>
                  <w:szCs w:val="28"/>
                  <w:u w:val="none"/>
                </w:rPr>
                <w:t>6657</w:t>
              </w:r>
            </w:hyperlink>
            <w:r w:rsidR="005B73EC">
              <w:rPr>
                <w:bCs/>
                <w:sz w:val="28"/>
                <w:szCs w:val="28"/>
              </w:rPr>
              <w:t>)</w:t>
            </w:r>
          </w:p>
          <w:p w:rsidR="001367C2" w:rsidRPr="002D4E8B" w:rsidRDefault="001367C2" w:rsidP="00EE1A18">
            <w:pPr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1807" w:type="dxa"/>
            <w:shd w:val="clear" w:color="auto" w:fill="auto"/>
          </w:tcPr>
          <w:p w:rsidR="005B3644" w:rsidRPr="002D4E8B" w:rsidRDefault="005B3644" w:rsidP="00EE1A18">
            <w:pPr>
              <w:snapToGrid w:val="0"/>
              <w:ind w:firstLine="709"/>
              <w:rPr>
                <w:rFonts w:ascii="Arial" w:hAnsi="Arial" w:cs="Arial"/>
              </w:rPr>
            </w:pPr>
          </w:p>
        </w:tc>
      </w:tr>
    </w:tbl>
    <w:p w:rsidR="002D4E8B" w:rsidRPr="002D4E8B" w:rsidRDefault="002D4E8B" w:rsidP="00EE1A18">
      <w:pPr>
        <w:ind w:firstLine="709"/>
        <w:jc w:val="both"/>
        <w:rPr>
          <w:rFonts w:ascii="Arial" w:hAnsi="Arial" w:cs="Arial"/>
        </w:rPr>
      </w:pPr>
    </w:p>
    <w:p w:rsidR="00E95D69" w:rsidRPr="00E551BD" w:rsidRDefault="00077F54" w:rsidP="00EE1A18">
      <w:pPr>
        <w:ind w:firstLine="709"/>
        <w:jc w:val="both"/>
        <w:rPr>
          <w:sz w:val="28"/>
          <w:szCs w:val="28"/>
        </w:rPr>
      </w:pPr>
      <w:proofErr w:type="gramStart"/>
      <w:r w:rsidRPr="007D6087">
        <w:rPr>
          <w:sz w:val="28"/>
          <w:szCs w:val="28"/>
        </w:rPr>
        <w:t>Р</w:t>
      </w:r>
      <w:r w:rsidR="001D3246" w:rsidRPr="007D6087">
        <w:rPr>
          <w:sz w:val="28"/>
          <w:szCs w:val="28"/>
        </w:rPr>
        <w:t>уководствуясь Гражданским кодексом Российской Федерации</w:t>
      </w:r>
      <w:r w:rsidR="007C0B10">
        <w:rPr>
          <w:sz w:val="28"/>
          <w:szCs w:val="28"/>
        </w:rPr>
        <w:t>,</w:t>
      </w:r>
      <w:r w:rsidR="004045E2">
        <w:rPr>
          <w:sz w:val="28"/>
          <w:szCs w:val="28"/>
        </w:rPr>
        <w:t xml:space="preserve"> п. 26.1,</w:t>
      </w:r>
      <w:r w:rsidR="0062348D">
        <w:rPr>
          <w:sz w:val="28"/>
          <w:szCs w:val="28"/>
        </w:rPr>
        <w:t xml:space="preserve"> </w:t>
      </w:r>
      <w:r w:rsidR="007C0B10">
        <w:rPr>
          <w:sz w:val="28"/>
          <w:szCs w:val="28"/>
        </w:rPr>
        <w:t xml:space="preserve"> ч. 1,</w:t>
      </w:r>
      <w:r w:rsidR="004045E2">
        <w:rPr>
          <w:sz w:val="28"/>
          <w:szCs w:val="28"/>
        </w:rPr>
        <w:t xml:space="preserve"> </w:t>
      </w:r>
      <w:r w:rsidR="009610DE">
        <w:rPr>
          <w:sz w:val="28"/>
          <w:szCs w:val="28"/>
        </w:rPr>
        <w:t xml:space="preserve">ст. 16 </w:t>
      </w:r>
      <w:r w:rsidR="004045E2">
        <w:rPr>
          <w:sz w:val="28"/>
          <w:szCs w:val="28"/>
        </w:rPr>
        <w:t>Федерального закона</w:t>
      </w:r>
      <w:r w:rsidR="0067186C" w:rsidRPr="007D6087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</w:t>
      </w:r>
      <w:r w:rsidR="00136CDE">
        <w:rPr>
          <w:sz w:val="28"/>
          <w:szCs w:val="28"/>
        </w:rPr>
        <w:t xml:space="preserve">, </w:t>
      </w:r>
      <w:r w:rsidR="00136CDE" w:rsidRPr="0090734A">
        <w:rPr>
          <w:sz w:val="28"/>
          <w:szCs w:val="28"/>
        </w:rPr>
        <w:t xml:space="preserve">Федеральным </w:t>
      </w:r>
      <w:hyperlink r:id="rId9" w:history="1">
        <w:r w:rsidR="00136CDE" w:rsidRPr="0090734A">
          <w:rPr>
            <w:sz w:val="28"/>
            <w:szCs w:val="28"/>
          </w:rPr>
          <w:t>законом</w:t>
        </w:r>
      </w:hyperlink>
      <w:r w:rsidR="00136CDE" w:rsidRPr="0090734A">
        <w:rPr>
          <w:sz w:val="28"/>
          <w:szCs w:val="28"/>
        </w:rPr>
        <w:t xml:space="preserve"> от 27.07.2010 </w:t>
      </w:r>
      <w:r w:rsidR="00136CDE">
        <w:rPr>
          <w:sz w:val="28"/>
          <w:szCs w:val="28"/>
        </w:rPr>
        <w:t>№ 210-ФЗ «</w:t>
      </w:r>
      <w:r w:rsidR="00136CDE" w:rsidRPr="0090734A">
        <w:rPr>
          <w:sz w:val="28"/>
          <w:szCs w:val="28"/>
        </w:rPr>
        <w:t>Об организации предоставления госуда</w:t>
      </w:r>
      <w:r w:rsidR="00136CDE">
        <w:rPr>
          <w:sz w:val="28"/>
          <w:szCs w:val="28"/>
        </w:rPr>
        <w:t xml:space="preserve">рственных и муниципальных услуг», </w:t>
      </w:r>
      <w:r w:rsidR="00136CDE" w:rsidRPr="0090734A">
        <w:rPr>
          <w:sz w:val="28"/>
          <w:szCs w:val="28"/>
        </w:rPr>
        <w:t xml:space="preserve">Федеральным </w:t>
      </w:r>
      <w:r w:rsidR="00136CDE">
        <w:rPr>
          <w:sz w:val="28"/>
          <w:szCs w:val="28"/>
        </w:rPr>
        <w:t xml:space="preserve">законом от 06.10.2003 № 131-ФЗ </w:t>
      </w:r>
      <w:r w:rsidR="00136CDE" w:rsidRPr="0090734A">
        <w:rPr>
          <w:sz w:val="28"/>
          <w:szCs w:val="28"/>
        </w:rPr>
        <w:t>«Об общих принципах организации местного самоуправления в Российской Федерации</w:t>
      </w:r>
      <w:r w:rsidR="00136CDE" w:rsidRPr="006B5A75">
        <w:rPr>
          <w:sz w:val="28"/>
          <w:szCs w:val="28"/>
        </w:rPr>
        <w:t>»,</w:t>
      </w:r>
      <w:r w:rsidR="001042E2">
        <w:rPr>
          <w:sz w:val="28"/>
          <w:szCs w:val="28"/>
        </w:rPr>
        <w:t xml:space="preserve"> </w:t>
      </w:r>
      <w:r w:rsidR="00136CDE">
        <w:rPr>
          <w:sz w:val="28"/>
          <w:szCs w:val="28"/>
        </w:rPr>
        <w:t>на основании</w:t>
      </w:r>
      <w:r w:rsidR="0067186C" w:rsidRPr="007D6087">
        <w:rPr>
          <w:sz w:val="28"/>
          <w:szCs w:val="28"/>
        </w:rPr>
        <w:t xml:space="preserve"> </w:t>
      </w:r>
      <w:r w:rsidR="0033733E" w:rsidRPr="007D6087">
        <w:rPr>
          <w:sz w:val="28"/>
          <w:szCs w:val="28"/>
        </w:rPr>
        <w:t>Устав</w:t>
      </w:r>
      <w:r w:rsidR="00136CDE">
        <w:rPr>
          <w:sz w:val="28"/>
          <w:szCs w:val="28"/>
        </w:rPr>
        <w:t>а</w:t>
      </w:r>
      <w:r w:rsidR="0033733E" w:rsidRPr="007D6087">
        <w:rPr>
          <w:sz w:val="28"/>
          <w:szCs w:val="28"/>
        </w:rPr>
        <w:t xml:space="preserve"> муниципального образования «Горо</w:t>
      </w:r>
      <w:r w:rsidR="009610DE">
        <w:rPr>
          <w:sz w:val="28"/>
          <w:szCs w:val="28"/>
        </w:rPr>
        <w:t>дской округ</w:t>
      </w:r>
      <w:r w:rsidR="00510D31">
        <w:rPr>
          <w:sz w:val="28"/>
          <w:szCs w:val="28"/>
        </w:rPr>
        <w:t xml:space="preserve"> </w:t>
      </w:r>
      <w:r w:rsidR="0033733E" w:rsidRPr="007D6087">
        <w:rPr>
          <w:sz w:val="28"/>
          <w:szCs w:val="28"/>
        </w:rPr>
        <w:t>Серпухов Московской</w:t>
      </w:r>
      <w:proofErr w:type="gramEnd"/>
      <w:r w:rsidR="0033733E" w:rsidRPr="007D6087">
        <w:rPr>
          <w:sz w:val="28"/>
          <w:szCs w:val="28"/>
        </w:rPr>
        <w:t xml:space="preserve"> области» </w:t>
      </w:r>
    </w:p>
    <w:p w:rsidR="00785D5A" w:rsidRPr="00E551BD" w:rsidRDefault="00785D5A" w:rsidP="00EE1A18">
      <w:pPr>
        <w:ind w:firstLine="709"/>
        <w:jc w:val="both"/>
        <w:rPr>
          <w:sz w:val="28"/>
          <w:szCs w:val="28"/>
        </w:rPr>
      </w:pPr>
    </w:p>
    <w:p w:rsidR="002D4E8B" w:rsidRPr="007D6087" w:rsidRDefault="001367C2" w:rsidP="00EE1A18">
      <w:pPr>
        <w:ind w:firstLine="709"/>
        <w:jc w:val="center"/>
        <w:rPr>
          <w:sz w:val="28"/>
          <w:szCs w:val="28"/>
        </w:rPr>
      </w:pPr>
      <w:proofErr w:type="spellStart"/>
      <w:proofErr w:type="gramStart"/>
      <w:r w:rsidRPr="007D6087">
        <w:rPr>
          <w:sz w:val="28"/>
          <w:szCs w:val="28"/>
        </w:rPr>
        <w:t>п</w:t>
      </w:r>
      <w:proofErr w:type="spellEnd"/>
      <w:proofErr w:type="gramEnd"/>
      <w:r w:rsidRPr="007D6087">
        <w:rPr>
          <w:sz w:val="28"/>
          <w:szCs w:val="28"/>
        </w:rPr>
        <w:t xml:space="preserve"> о с т а н о в л я ю :</w:t>
      </w:r>
    </w:p>
    <w:p w:rsidR="001367C2" w:rsidRPr="007D6087" w:rsidRDefault="001367C2" w:rsidP="00EE1A18">
      <w:pPr>
        <w:ind w:firstLine="709"/>
        <w:jc w:val="center"/>
        <w:rPr>
          <w:sz w:val="28"/>
          <w:szCs w:val="28"/>
        </w:rPr>
      </w:pPr>
    </w:p>
    <w:p w:rsidR="0020319B" w:rsidRDefault="002D4E8B" w:rsidP="00EE1A18">
      <w:pPr>
        <w:tabs>
          <w:tab w:val="right" w:pos="0"/>
          <w:tab w:val="right" w:pos="284"/>
          <w:tab w:val="left" w:pos="1456"/>
          <w:tab w:val="left" w:pos="4508"/>
        </w:tabs>
        <w:ind w:firstLine="709"/>
        <w:jc w:val="both"/>
        <w:rPr>
          <w:bCs/>
          <w:sz w:val="28"/>
          <w:szCs w:val="28"/>
        </w:rPr>
      </w:pPr>
      <w:r w:rsidRPr="007D6087">
        <w:rPr>
          <w:sz w:val="28"/>
          <w:szCs w:val="28"/>
        </w:rPr>
        <w:t xml:space="preserve">1. </w:t>
      </w:r>
      <w:r w:rsidR="00E551BD">
        <w:rPr>
          <w:sz w:val="28"/>
          <w:szCs w:val="28"/>
        </w:rPr>
        <w:t>Внести в</w:t>
      </w:r>
      <w:r w:rsidR="00D168E9">
        <w:rPr>
          <w:sz w:val="28"/>
          <w:szCs w:val="28"/>
        </w:rPr>
        <w:t xml:space="preserve"> </w:t>
      </w:r>
      <w:r w:rsidR="00D168E9" w:rsidRPr="000D48E1">
        <w:rPr>
          <w:bCs/>
          <w:sz w:val="28"/>
          <w:szCs w:val="28"/>
        </w:rPr>
        <w:t>Административн</w:t>
      </w:r>
      <w:r w:rsidR="00D168E9">
        <w:rPr>
          <w:bCs/>
          <w:sz w:val="28"/>
          <w:szCs w:val="28"/>
        </w:rPr>
        <w:t>ый</w:t>
      </w:r>
      <w:r w:rsidR="00D168E9" w:rsidRPr="000D48E1">
        <w:rPr>
          <w:bCs/>
          <w:sz w:val="28"/>
          <w:szCs w:val="28"/>
        </w:rPr>
        <w:t xml:space="preserve"> регламент</w:t>
      </w:r>
      <w:r w:rsidR="00D168E9">
        <w:rPr>
          <w:bCs/>
          <w:sz w:val="28"/>
          <w:szCs w:val="28"/>
        </w:rPr>
        <w:t xml:space="preserve"> по </w:t>
      </w:r>
      <w:r w:rsidR="00D168E9" w:rsidRPr="000D48E1">
        <w:rPr>
          <w:bCs/>
          <w:sz w:val="28"/>
          <w:szCs w:val="28"/>
        </w:rPr>
        <w:t>предоставлени</w:t>
      </w:r>
      <w:r w:rsidR="00D168E9">
        <w:rPr>
          <w:bCs/>
          <w:sz w:val="28"/>
          <w:szCs w:val="28"/>
        </w:rPr>
        <w:t>ю</w:t>
      </w:r>
      <w:r w:rsidR="00D168E9" w:rsidRPr="000D48E1">
        <w:rPr>
          <w:bCs/>
          <w:sz w:val="28"/>
          <w:szCs w:val="28"/>
        </w:rPr>
        <w:t xml:space="preserve"> муниципальной услуги «</w:t>
      </w:r>
      <w:r w:rsidR="00D168E9" w:rsidRPr="008C088E">
        <w:rPr>
          <w:bCs/>
          <w:sz w:val="28"/>
          <w:szCs w:val="28"/>
        </w:rPr>
        <w:t xml:space="preserve">Выдача разрешений на установку и эксплуатацию рекламных конструкций, аннулирование ранее выданных разрешений </w:t>
      </w:r>
      <w:r w:rsidR="0020319B">
        <w:rPr>
          <w:bCs/>
          <w:sz w:val="28"/>
          <w:szCs w:val="28"/>
        </w:rPr>
        <w:t xml:space="preserve">              </w:t>
      </w:r>
      <w:r w:rsidR="00D168E9" w:rsidRPr="008C088E">
        <w:rPr>
          <w:bCs/>
          <w:sz w:val="28"/>
          <w:szCs w:val="28"/>
        </w:rPr>
        <w:t>на территории муниципального образования «Городской округ Серпухов Московской области»</w:t>
      </w:r>
      <w:bookmarkStart w:id="0" w:name="__DdeLink__384_826638812"/>
      <w:bookmarkEnd w:id="0"/>
      <w:r w:rsidR="00D168E9">
        <w:rPr>
          <w:bCs/>
          <w:sz w:val="28"/>
          <w:szCs w:val="28"/>
        </w:rPr>
        <w:t xml:space="preserve">, утвержденный постановлением </w:t>
      </w:r>
      <w:r w:rsidRPr="007D6087">
        <w:rPr>
          <w:sz w:val="28"/>
          <w:szCs w:val="28"/>
        </w:rPr>
        <w:t>Главы город</w:t>
      </w:r>
      <w:r w:rsidR="00803B58">
        <w:rPr>
          <w:sz w:val="28"/>
          <w:szCs w:val="28"/>
        </w:rPr>
        <w:t>ского округа</w:t>
      </w:r>
      <w:r w:rsidRPr="007D6087">
        <w:rPr>
          <w:sz w:val="28"/>
          <w:szCs w:val="28"/>
        </w:rPr>
        <w:t xml:space="preserve"> Серпухов</w:t>
      </w:r>
      <w:r w:rsidR="0020319B">
        <w:rPr>
          <w:sz w:val="28"/>
          <w:szCs w:val="28"/>
        </w:rPr>
        <w:t xml:space="preserve"> от </w:t>
      </w:r>
      <w:r w:rsidRPr="007D6087">
        <w:rPr>
          <w:sz w:val="28"/>
          <w:szCs w:val="28"/>
        </w:rPr>
        <w:t>27.</w:t>
      </w:r>
      <w:r w:rsidR="00E95B7B">
        <w:rPr>
          <w:sz w:val="28"/>
          <w:szCs w:val="28"/>
        </w:rPr>
        <w:t>12</w:t>
      </w:r>
      <w:r w:rsidRPr="007D6087">
        <w:rPr>
          <w:sz w:val="28"/>
          <w:szCs w:val="28"/>
        </w:rPr>
        <w:t>.201</w:t>
      </w:r>
      <w:r w:rsidR="00E95B7B">
        <w:rPr>
          <w:sz w:val="28"/>
          <w:szCs w:val="28"/>
        </w:rPr>
        <w:t>7</w:t>
      </w:r>
      <w:r w:rsidR="00077F54" w:rsidRPr="007D6087">
        <w:rPr>
          <w:sz w:val="28"/>
          <w:szCs w:val="28"/>
        </w:rPr>
        <w:t xml:space="preserve"> </w:t>
      </w:r>
      <w:r w:rsidRPr="007D6087">
        <w:rPr>
          <w:sz w:val="28"/>
          <w:szCs w:val="28"/>
        </w:rPr>
        <w:t xml:space="preserve">№ </w:t>
      </w:r>
      <w:r w:rsidR="00E95B7B">
        <w:rPr>
          <w:sz w:val="28"/>
          <w:szCs w:val="28"/>
        </w:rPr>
        <w:t>2870</w:t>
      </w:r>
      <w:r w:rsidR="004F5EE9" w:rsidRPr="007D6087">
        <w:rPr>
          <w:sz w:val="28"/>
          <w:szCs w:val="28"/>
        </w:rPr>
        <w:t xml:space="preserve"> </w:t>
      </w:r>
      <w:r w:rsidR="00EE1A18">
        <w:rPr>
          <w:bCs/>
          <w:sz w:val="28"/>
          <w:szCs w:val="28"/>
        </w:rPr>
        <w:t xml:space="preserve">(с изменениями от 06.04.2018 № 740, </w:t>
      </w:r>
      <w:r w:rsidR="0001739F">
        <w:rPr>
          <w:bCs/>
          <w:sz w:val="28"/>
          <w:szCs w:val="28"/>
        </w:rPr>
        <w:t xml:space="preserve">                   </w:t>
      </w:r>
      <w:r w:rsidR="0001739F">
        <w:rPr>
          <w:bCs/>
          <w:sz w:val="28"/>
          <w:szCs w:val="28"/>
        </w:rPr>
        <w:lastRenderedPageBreak/>
        <w:t xml:space="preserve">от </w:t>
      </w:r>
      <w:r w:rsidR="00EE1A18">
        <w:rPr>
          <w:bCs/>
          <w:sz w:val="28"/>
          <w:szCs w:val="28"/>
        </w:rPr>
        <w:t>28.09.2018 № 2354</w:t>
      </w:r>
      <w:r w:rsidR="0001739F">
        <w:rPr>
          <w:bCs/>
          <w:sz w:val="28"/>
          <w:szCs w:val="28"/>
        </w:rPr>
        <w:t xml:space="preserve">, </w:t>
      </w:r>
      <w:r w:rsidR="009D5639" w:rsidRPr="009D5639">
        <w:rPr>
          <w:bCs/>
          <w:sz w:val="28"/>
          <w:szCs w:val="28"/>
        </w:rPr>
        <w:t>от</w:t>
      </w:r>
      <w:r w:rsidR="009D5639">
        <w:rPr>
          <w:bCs/>
          <w:sz w:val="28"/>
          <w:szCs w:val="28"/>
        </w:rPr>
        <w:t xml:space="preserve"> 12.07.2019 № 341</w:t>
      </w:r>
      <w:r w:rsidR="009D5639" w:rsidRPr="009D5639">
        <w:rPr>
          <w:bCs/>
          <w:sz w:val="28"/>
          <w:szCs w:val="28"/>
        </w:rPr>
        <w:t>2</w:t>
      </w:r>
      <w:r w:rsidR="0020319B">
        <w:rPr>
          <w:bCs/>
          <w:sz w:val="28"/>
          <w:szCs w:val="28"/>
        </w:rPr>
        <w:t xml:space="preserve">, </w:t>
      </w:r>
      <w:r w:rsidR="0020319B" w:rsidRPr="0020319B">
        <w:rPr>
          <w:sz w:val="28"/>
          <w:szCs w:val="28"/>
        </w:rPr>
        <w:t xml:space="preserve">от 13.12.2019 </w:t>
      </w:r>
      <w:hyperlink r:id="rId10" w:history="1">
        <w:r w:rsidR="0020319B">
          <w:rPr>
            <w:rStyle w:val="af7"/>
            <w:color w:val="auto"/>
            <w:sz w:val="28"/>
            <w:szCs w:val="28"/>
            <w:u w:val="none"/>
          </w:rPr>
          <w:t xml:space="preserve">№ </w:t>
        </w:r>
        <w:r w:rsidR="0020319B" w:rsidRPr="0020319B">
          <w:rPr>
            <w:rStyle w:val="af7"/>
            <w:color w:val="auto"/>
            <w:sz w:val="28"/>
            <w:szCs w:val="28"/>
            <w:u w:val="none"/>
          </w:rPr>
          <w:t>6657</w:t>
        </w:r>
      </w:hyperlink>
      <w:r w:rsidR="00EE1A18" w:rsidRPr="009D5639">
        <w:rPr>
          <w:bCs/>
          <w:sz w:val="28"/>
          <w:szCs w:val="28"/>
        </w:rPr>
        <w:t>)</w:t>
      </w:r>
      <w:r w:rsidR="001042E2">
        <w:rPr>
          <w:bCs/>
          <w:sz w:val="28"/>
          <w:szCs w:val="28"/>
        </w:rPr>
        <w:t>,</w:t>
      </w:r>
      <w:r w:rsidR="00EE1A18">
        <w:rPr>
          <w:bCs/>
          <w:sz w:val="28"/>
          <w:szCs w:val="28"/>
        </w:rPr>
        <w:t xml:space="preserve"> </w:t>
      </w:r>
      <w:r w:rsidR="0020319B">
        <w:rPr>
          <w:bCs/>
          <w:sz w:val="28"/>
          <w:szCs w:val="28"/>
        </w:rPr>
        <w:t>следующие изменения:</w:t>
      </w:r>
    </w:p>
    <w:p w:rsidR="00762DD6" w:rsidRDefault="0020319B" w:rsidP="000B77AB">
      <w:pPr>
        <w:tabs>
          <w:tab w:val="right" w:pos="0"/>
          <w:tab w:val="right" w:pos="284"/>
          <w:tab w:val="left" w:pos="1456"/>
          <w:tab w:val="left" w:pos="450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01739F">
        <w:rPr>
          <w:sz w:val="28"/>
          <w:szCs w:val="28"/>
        </w:rPr>
        <w:t xml:space="preserve">. </w:t>
      </w:r>
      <w:r w:rsidR="001042E2">
        <w:rPr>
          <w:sz w:val="28"/>
          <w:szCs w:val="28"/>
        </w:rPr>
        <w:t>Подраздел</w:t>
      </w:r>
      <w:r w:rsidR="00693731">
        <w:rPr>
          <w:sz w:val="28"/>
          <w:szCs w:val="28"/>
        </w:rPr>
        <w:t xml:space="preserve"> 1</w:t>
      </w:r>
      <w:r>
        <w:rPr>
          <w:sz w:val="28"/>
          <w:szCs w:val="28"/>
        </w:rPr>
        <w:t xml:space="preserve"> </w:t>
      </w:r>
      <w:r w:rsidR="001042E2">
        <w:rPr>
          <w:sz w:val="28"/>
          <w:szCs w:val="28"/>
        </w:rPr>
        <w:t>«</w:t>
      </w:r>
      <w:r>
        <w:rPr>
          <w:sz w:val="28"/>
          <w:szCs w:val="28"/>
        </w:rPr>
        <w:t>Предмет регулирования Административного регламента</w:t>
      </w:r>
      <w:r w:rsidR="00762DD6">
        <w:rPr>
          <w:sz w:val="28"/>
          <w:szCs w:val="28"/>
        </w:rPr>
        <w:t xml:space="preserve">» раздела </w:t>
      </w:r>
      <w:r>
        <w:rPr>
          <w:sz w:val="28"/>
          <w:szCs w:val="28"/>
        </w:rPr>
        <w:t xml:space="preserve"> </w:t>
      </w:r>
      <w:r w:rsidR="00762DD6">
        <w:rPr>
          <w:sz w:val="28"/>
          <w:szCs w:val="28"/>
          <w:lang w:val="en-US"/>
        </w:rPr>
        <w:t>I</w:t>
      </w:r>
      <w:r w:rsidR="00762DD6" w:rsidRPr="00762DD6">
        <w:rPr>
          <w:sz w:val="28"/>
          <w:szCs w:val="28"/>
        </w:rPr>
        <w:t xml:space="preserve"> </w:t>
      </w:r>
      <w:r w:rsidR="00762DD6">
        <w:rPr>
          <w:sz w:val="28"/>
          <w:szCs w:val="28"/>
        </w:rPr>
        <w:t xml:space="preserve">«Общие положения» дополнить </w:t>
      </w:r>
      <w:r>
        <w:rPr>
          <w:sz w:val="28"/>
          <w:szCs w:val="28"/>
        </w:rPr>
        <w:t xml:space="preserve">пунктом 1.4. следующего содержания: </w:t>
      </w:r>
    </w:p>
    <w:p w:rsidR="000B77AB" w:rsidRPr="000B77AB" w:rsidRDefault="000B77AB" w:rsidP="000B77AB">
      <w:pPr>
        <w:tabs>
          <w:tab w:val="right" w:pos="0"/>
          <w:tab w:val="right" w:pos="284"/>
          <w:tab w:val="left" w:pos="1456"/>
          <w:tab w:val="left" w:pos="4508"/>
        </w:tabs>
        <w:ind w:firstLine="709"/>
        <w:jc w:val="both"/>
        <w:rPr>
          <w:sz w:val="28"/>
          <w:szCs w:val="28"/>
        </w:rPr>
      </w:pPr>
      <w:r w:rsidRPr="000B77AB">
        <w:rPr>
          <w:sz w:val="28"/>
          <w:szCs w:val="28"/>
        </w:rPr>
        <w:t xml:space="preserve">«1.4. Предоставление Муниципальной услуги возможно в составе комплекса с другими государственными и муниципальными услугами </w:t>
      </w:r>
      <w:r w:rsidR="00762DD6">
        <w:rPr>
          <w:sz w:val="28"/>
          <w:szCs w:val="28"/>
        </w:rPr>
        <w:t xml:space="preserve">               </w:t>
      </w:r>
      <w:r w:rsidRPr="000B77AB">
        <w:rPr>
          <w:sz w:val="28"/>
          <w:szCs w:val="28"/>
        </w:rPr>
        <w:t xml:space="preserve">в порядке, установленном законодательством Российской Федерации, в том числе настоящим Административным регламентом и административными регламентами предоставления других государственных </w:t>
      </w:r>
      <w:r w:rsidR="00762DD6">
        <w:rPr>
          <w:sz w:val="28"/>
          <w:szCs w:val="28"/>
        </w:rPr>
        <w:t xml:space="preserve">и муниципальных услуг, входящих </w:t>
      </w:r>
      <w:r w:rsidRPr="000B77AB">
        <w:rPr>
          <w:sz w:val="28"/>
          <w:szCs w:val="28"/>
        </w:rPr>
        <w:t xml:space="preserve">в состав соответствующего комплекса государственных </w:t>
      </w:r>
      <w:r w:rsidR="00762DD6">
        <w:rPr>
          <w:sz w:val="28"/>
          <w:szCs w:val="28"/>
        </w:rPr>
        <w:t xml:space="preserve">             </w:t>
      </w:r>
      <w:r w:rsidRPr="000B77AB">
        <w:rPr>
          <w:sz w:val="28"/>
          <w:szCs w:val="28"/>
        </w:rPr>
        <w:t>и муниципальных услуг</w:t>
      </w:r>
      <w:proofErr w:type="gramStart"/>
      <w:r w:rsidRPr="000B77AB">
        <w:rPr>
          <w:sz w:val="28"/>
          <w:szCs w:val="28"/>
        </w:rPr>
        <w:t>.»</w:t>
      </w:r>
      <w:r>
        <w:rPr>
          <w:sz w:val="28"/>
          <w:szCs w:val="28"/>
        </w:rPr>
        <w:t>.</w:t>
      </w:r>
      <w:proofErr w:type="gramEnd"/>
    </w:p>
    <w:p w:rsidR="00077F54" w:rsidRPr="007D6087" w:rsidRDefault="00077F54" w:rsidP="00EE1A18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7D6087">
        <w:rPr>
          <w:sz w:val="28"/>
          <w:szCs w:val="28"/>
        </w:rPr>
        <w:t xml:space="preserve">2. </w:t>
      </w:r>
      <w:r w:rsidR="00315F9A">
        <w:rPr>
          <w:sz w:val="28"/>
          <w:szCs w:val="28"/>
        </w:rPr>
        <w:t xml:space="preserve">Заместителю главы администрации </w:t>
      </w:r>
      <w:r w:rsidR="000B77AB">
        <w:rPr>
          <w:sz w:val="28"/>
          <w:szCs w:val="28"/>
        </w:rPr>
        <w:t>Сидоркиной О.А.</w:t>
      </w:r>
      <w:r w:rsidR="00B01951" w:rsidRPr="00B01951">
        <w:rPr>
          <w:sz w:val="28"/>
          <w:szCs w:val="28"/>
        </w:rPr>
        <w:t xml:space="preserve"> опубликовать (обнародовать) настоящее постановление</w:t>
      </w:r>
      <w:r w:rsidRPr="007D6087">
        <w:rPr>
          <w:sz w:val="28"/>
          <w:szCs w:val="28"/>
        </w:rPr>
        <w:t xml:space="preserve">. </w:t>
      </w:r>
    </w:p>
    <w:p w:rsidR="001367C2" w:rsidRPr="007D6087" w:rsidRDefault="00077F54" w:rsidP="00EE1A18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7D6087">
        <w:rPr>
          <w:sz w:val="28"/>
          <w:szCs w:val="28"/>
        </w:rPr>
        <w:t xml:space="preserve">3. </w:t>
      </w:r>
      <w:proofErr w:type="gramStart"/>
      <w:r w:rsidRPr="007D6087">
        <w:rPr>
          <w:sz w:val="28"/>
          <w:szCs w:val="28"/>
        </w:rPr>
        <w:t>Контроль за</w:t>
      </w:r>
      <w:proofErr w:type="gramEnd"/>
      <w:r w:rsidRPr="007D6087">
        <w:rPr>
          <w:sz w:val="28"/>
          <w:szCs w:val="28"/>
        </w:rPr>
        <w:t xml:space="preserve"> исполнением настоящего постановления возложить </w:t>
      </w:r>
      <w:r w:rsidR="001042E2">
        <w:rPr>
          <w:sz w:val="28"/>
          <w:szCs w:val="28"/>
        </w:rPr>
        <w:t xml:space="preserve">          </w:t>
      </w:r>
      <w:r w:rsidRPr="007D6087">
        <w:rPr>
          <w:sz w:val="28"/>
          <w:szCs w:val="28"/>
        </w:rPr>
        <w:t xml:space="preserve">на заместителя главы администрации </w:t>
      </w:r>
      <w:r w:rsidR="000B77AB">
        <w:rPr>
          <w:sz w:val="28"/>
          <w:szCs w:val="28"/>
        </w:rPr>
        <w:t>О.А. Сидоркину</w:t>
      </w:r>
      <w:r w:rsidRPr="007D6087">
        <w:rPr>
          <w:sz w:val="28"/>
          <w:szCs w:val="28"/>
        </w:rPr>
        <w:t>.</w:t>
      </w:r>
    </w:p>
    <w:p w:rsidR="00B72373" w:rsidRPr="007D6087" w:rsidRDefault="00B72373" w:rsidP="00EE1A18">
      <w:pPr>
        <w:tabs>
          <w:tab w:val="left" w:pos="284"/>
        </w:tabs>
        <w:ind w:firstLine="709"/>
        <w:jc w:val="both"/>
        <w:rPr>
          <w:sz w:val="28"/>
          <w:szCs w:val="28"/>
        </w:rPr>
      </w:pPr>
    </w:p>
    <w:p w:rsidR="00B72373" w:rsidRPr="007D6087" w:rsidRDefault="00B72373" w:rsidP="00EE1A18">
      <w:pPr>
        <w:tabs>
          <w:tab w:val="left" w:pos="284"/>
        </w:tabs>
        <w:ind w:firstLine="709"/>
        <w:jc w:val="both"/>
        <w:rPr>
          <w:sz w:val="28"/>
          <w:szCs w:val="28"/>
        </w:rPr>
      </w:pPr>
    </w:p>
    <w:p w:rsidR="00B72373" w:rsidRPr="007D6087" w:rsidRDefault="00B72373" w:rsidP="00EE1A18">
      <w:pPr>
        <w:tabs>
          <w:tab w:val="left" w:pos="284"/>
        </w:tabs>
        <w:ind w:firstLine="709"/>
        <w:jc w:val="both"/>
        <w:rPr>
          <w:sz w:val="28"/>
          <w:szCs w:val="28"/>
        </w:rPr>
      </w:pPr>
    </w:p>
    <w:p w:rsidR="00E95D69" w:rsidRPr="007D6087" w:rsidRDefault="00A73BC9" w:rsidP="00EE1A18">
      <w:pPr>
        <w:pStyle w:val="a5"/>
        <w:tabs>
          <w:tab w:val="left" w:pos="426"/>
        </w:tabs>
        <w:rPr>
          <w:szCs w:val="28"/>
        </w:rPr>
      </w:pPr>
      <w:r w:rsidRPr="007D6087">
        <w:rPr>
          <w:szCs w:val="28"/>
        </w:rPr>
        <w:t>Глава</w:t>
      </w:r>
      <w:r w:rsidR="00B07230" w:rsidRPr="007D6087">
        <w:rPr>
          <w:szCs w:val="28"/>
        </w:rPr>
        <w:t xml:space="preserve"> городского округа</w:t>
      </w:r>
      <w:r w:rsidR="00E95D69" w:rsidRPr="007D6087">
        <w:rPr>
          <w:szCs w:val="28"/>
        </w:rPr>
        <w:t xml:space="preserve">              </w:t>
      </w:r>
      <w:r w:rsidR="007D6087">
        <w:rPr>
          <w:szCs w:val="28"/>
        </w:rPr>
        <w:t xml:space="preserve">                           </w:t>
      </w:r>
      <w:r w:rsidR="00593B85" w:rsidRPr="007D6087">
        <w:rPr>
          <w:szCs w:val="28"/>
        </w:rPr>
        <w:t xml:space="preserve">                       </w:t>
      </w:r>
      <w:r w:rsidR="001367C2" w:rsidRPr="007D6087">
        <w:rPr>
          <w:szCs w:val="28"/>
        </w:rPr>
        <w:t xml:space="preserve"> </w:t>
      </w:r>
      <w:r w:rsidR="0001739F">
        <w:rPr>
          <w:szCs w:val="28"/>
        </w:rPr>
        <w:t xml:space="preserve">  </w:t>
      </w:r>
      <w:r w:rsidR="00593B85" w:rsidRPr="007D6087">
        <w:rPr>
          <w:szCs w:val="28"/>
        </w:rPr>
        <w:t xml:space="preserve"> </w:t>
      </w:r>
      <w:r w:rsidR="0001739F">
        <w:rPr>
          <w:szCs w:val="28"/>
        </w:rPr>
        <w:t xml:space="preserve"> Ю.О. Купецкая</w:t>
      </w:r>
      <w:r w:rsidR="00E95D69" w:rsidRPr="007D6087">
        <w:rPr>
          <w:szCs w:val="28"/>
        </w:rPr>
        <w:t xml:space="preserve"> </w:t>
      </w:r>
    </w:p>
    <w:p w:rsidR="0064222D" w:rsidRPr="007D6087" w:rsidRDefault="0064222D" w:rsidP="00EE1A18">
      <w:pPr>
        <w:pStyle w:val="a5"/>
        <w:tabs>
          <w:tab w:val="left" w:pos="426"/>
        </w:tabs>
        <w:ind w:firstLine="709"/>
        <w:jc w:val="right"/>
        <w:rPr>
          <w:szCs w:val="28"/>
        </w:rPr>
      </w:pPr>
    </w:p>
    <w:p w:rsidR="001367C2" w:rsidRPr="007D6087" w:rsidRDefault="001367C2" w:rsidP="00EE1A18">
      <w:pPr>
        <w:pStyle w:val="a5"/>
        <w:tabs>
          <w:tab w:val="left" w:pos="426"/>
        </w:tabs>
        <w:ind w:firstLine="709"/>
        <w:jc w:val="right"/>
        <w:rPr>
          <w:szCs w:val="28"/>
        </w:rPr>
      </w:pPr>
    </w:p>
    <w:p w:rsidR="001367C2" w:rsidRPr="007D6087" w:rsidRDefault="001367C2" w:rsidP="00EE1A18">
      <w:pPr>
        <w:pStyle w:val="a5"/>
        <w:tabs>
          <w:tab w:val="left" w:pos="426"/>
        </w:tabs>
        <w:ind w:firstLine="709"/>
        <w:jc w:val="right"/>
        <w:rPr>
          <w:szCs w:val="28"/>
        </w:rPr>
      </w:pPr>
    </w:p>
    <w:p w:rsidR="001367C2" w:rsidRPr="007D6087" w:rsidRDefault="001367C2" w:rsidP="00EE1A18">
      <w:pPr>
        <w:pStyle w:val="a5"/>
        <w:tabs>
          <w:tab w:val="left" w:pos="426"/>
        </w:tabs>
        <w:ind w:firstLine="709"/>
        <w:jc w:val="right"/>
        <w:rPr>
          <w:szCs w:val="28"/>
        </w:rPr>
      </w:pPr>
    </w:p>
    <w:p w:rsidR="001367C2" w:rsidRPr="007D6087" w:rsidRDefault="001367C2" w:rsidP="00EE1A18">
      <w:pPr>
        <w:pStyle w:val="a5"/>
        <w:tabs>
          <w:tab w:val="left" w:pos="426"/>
        </w:tabs>
        <w:ind w:firstLine="709"/>
        <w:jc w:val="right"/>
        <w:rPr>
          <w:szCs w:val="28"/>
        </w:rPr>
      </w:pPr>
    </w:p>
    <w:p w:rsidR="001367C2" w:rsidRPr="007D6087" w:rsidRDefault="001367C2" w:rsidP="00EE1A18">
      <w:pPr>
        <w:pStyle w:val="a5"/>
        <w:tabs>
          <w:tab w:val="left" w:pos="426"/>
        </w:tabs>
        <w:ind w:firstLine="709"/>
        <w:jc w:val="right"/>
        <w:rPr>
          <w:szCs w:val="28"/>
        </w:rPr>
      </w:pPr>
    </w:p>
    <w:p w:rsidR="001367C2" w:rsidRPr="007D6087" w:rsidRDefault="001367C2" w:rsidP="00EE1A18">
      <w:pPr>
        <w:pStyle w:val="a5"/>
        <w:tabs>
          <w:tab w:val="left" w:pos="426"/>
        </w:tabs>
        <w:ind w:firstLine="709"/>
        <w:jc w:val="right"/>
        <w:rPr>
          <w:szCs w:val="28"/>
        </w:rPr>
      </w:pPr>
    </w:p>
    <w:p w:rsidR="001367C2" w:rsidRPr="007D6087" w:rsidRDefault="001367C2" w:rsidP="00EE1A18">
      <w:pPr>
        <w:pStyle w:val="a5"/>
        <w:tabs>
          <w:tab w:val="left" w:pos="426"/>
        </w:tabs>
        <w:ind w:firstLine="709"/>
        <w:jc w:val="right"/>
        <w:rPr>
          <w:szCs w:val="28"/>
        </w:rPr>
      </w:pPr>
    </w:p>
    <w:p w:rsidR="001367C2" w:rsidRPr="007D6087" w:rsidRDefault="001367C2" w:rsidP="00EE1A18">
      <w:pPr>
        <w:pStyle w:val="a5"/>
        <w:tabs>
          <w:tab w:val="left" w:pos="426"/>
        </w:tabs>
        <w:ind w:firstLine="709"/>
        <w:jc w:val="right"/>
        <w:rPr>
          <w:szCs w:val="28"/>
        </w:rPr>
      </w:pPr>
    </w:p>
    <w:p w:rsidR="001367C2" w:rsidRPr="007D6087" w:rsidRDefault="001367C2" w:rsidP="00EE1A18">
      <w:pPr>
        <w:pStyle w:val="a5"/>
        <w:tabs>
          <w:tab w:val="left" w:pos="426"/>
        </w:tabs>
        <w:ind w:firstLine="709"/>
        <w:jc w:val="right"/>
        <w:rPr>
          <w:szCs w:val="28"/>
        </w:rPr>
      </w:pPr>
    </w:p>
    <w:p w:rsidR="001367C2" w:rsidRPr="007D6087" w:rsidRDefault="001367C2" w:rsidP="00EE1A18">
      <w:pPr>
        <w:pStyle w:val="a5"/>
        <w:tabs>
          <w:tab w:val="left" w:pos="426"/>
        </w:tabs>
        <w:ind w:firstLine="709"/>
        <w:jc w:val="right"/>
        <w:rPr>
          <w:szCs w:val="28"/>
        </w:rPr>
      </w:pPr>
    </w:p>
    <w:p w:rsidR="001367C2" w:rsidRPr="007D6087" w:rsidRDefault="001367C2" w:rsidP="00EE1A18">
      <w:pPr>
        <w:pStyle w:val="a5"/>
        <w:tabs>
          <w:tab w:val="left" w:pos="426"/>
        </w:tabs>
        <w:ind w:firstLine="709"/>
        <w:jc w:val="right"/>
        <w:rPr>
          <w:szCs w:val="28"/>
        </w:rPr>
      </w:pPr>
    </w:p>
    <w:p w:rsidR="001367C2" w:rsidRPr="007D6087" w:rsidRDefault="001367C2" w:rsidP="00EE1A18">
      <w:pPr>
        <w:pStyle w:val="a5"/>
        <w:tabs>
          <w:tab w:val="left" w:pos="426"/>
        </w:tabs>
        <w:ind w:firstLine="709"/>
        <w:jc w:val="right"/>
        <w:rPr>
          <w:szCs w:val="28"/>
        </w:rPr>
      </w:pPr>
    </w:p>
    <w:p w:rsidR="001367C2" w:rsidRPr="007D6087" w:rsidRDefault="001367C2" w:rsidP="00EE1A18">
      <w:pPr>
        <w:pStyle w:val="a5"/>
        <w:tabs>
          <w:tab w:val="left" w:pos="426"/>
        </w:tabs>
        <w:ind w:firstLine="709"/>
        <w:jc w:val="right"/>
        <w:rPr>
          <w:szCs w:val="28"/>
        </w:rPr>
      </w:pPr>
    </w:p>
    <w:p w:rsidR="001367C2" w:rsidRPr="007D6087" w:rsidRDefault="001367C2" w:rsidP="00EE1A18">
      <w:pPr>
        <w:pStyle w:val="a5"/>
        <w:tabs>
          <w:tab w:val="left" w:pos="426"/>
        </w:tabs>
        <w:ind w:firstLine="709"/>
        <w:jc w:val="right"/>
        <w:rPr>
          <w:szCs w:val="28"/>
        </w:rPr>
      </w:pPr>
    </w:p>
    <w:p w:rsidR="001367C2" w:rsidRPr="007D6087" w:rsidRDefault="001367C2" w:rsidP="00EE1A18">
      <w:pPr>
        <w:pStyle w:val="a5"/>
        <w:tabs>
          <w:tab w:val="left" w:pos="426"/>
        </w:tabs>
        <w:ind w:firstLine="709"/>
        <w:jc w:val="right"/>
        <w:rPr>
          <w:szCs w:val="28"/>
        </w:rPr>
      </w:pPr>
    </w:p>
    <w:p w:rsidR="00947369" w:rsidRPr="00D168E9" w:rsidRDefault="00947369" w:rsidP="00EE1A18">
      <w:pPr>
        <w:pStyle w:val="a5"/>
        <w:tabs>
          <w:tab w:val="left" w:pos="426"/>
          <w:tab w:val="left" w:pos="4560"/>
          <w:tab w:val="left" w:pos="5745"/>
        </w:tabs>
        <w:ind w:firstLine="709"/>
        <w:jc w:val="left"/>
        <w:rPr>
          <w:szCs w:val="28"/>
        </w:rPr>
        <w:sectPr w:rsidR="00947369" w:rsidRPr="00D168E9" w:rsidSect="00077F54">
          <w:pgSz w:w="11906" w:h="16838"/>
          <w:pgMar w:top="1134" w:right="567" w:bottom="851" w:left="1701" w:header="720" w:footer="720" w:gutter="0"/>
          <w:cols w:space="720"/>
          <w:docGrid w:linePitch="360"/>
        </w:sectPr>
      </w:pPr>
    </w:p>
    <w:p w:rsidR="00947369" w:rsidRDefault="00947369" w:rsidP="00EE1A18">
      <w:pPr>
        <w:suppressAutoHyphens w:val="0"/>
        <w:ind w:firstLine="709"/>
        <w:rPr>
          <w:rFonts w:eastAsia="Calibri"/>
          <w:sz w:val="28"/>
          <w:szCs w:val="28"/>
          <w:lang w:eastAsia="en-US"/>
        </w:rPr>
      </w:pPr>
    </w:p>
    <w:p w:rsidR="00947369" w:rsidRDefault="00947369" w:rsidP="00EE1A18">
      <w:pPr>
        <w:suppressAutoHyphens w:val="0"/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947369" w:rsidRDefault="00947369" w:rsidP="00EE1A18">
      <w:pPr>
        <w:suppressAutoHyphens w:val="0"/>
        <w:ind w:firstLine="709"/>
        <w:rPr>
          <w:rFonts w:eastAsia="Calibri"/>
          <w:sz w:val="28"/>
          <w:szCs w:val="28"/>
          <w:lang w:eastAsia="en-US"/>
        </w:rPr>
      </w:pPr>
    </w:p>
    <w:sectPr w:rsidR="00947369" w:rsidSect="00DC201B">
      <w:type w:val="continuous"/>
      <w:pgSz w:w="11906" w:h="16838"/>
      <w:pgMar w:top="1134" w:right="567" w:bottom="851" w:left="1701" w:header="720" w:footer="720" w:gutter="0"/>
      <w:cols w:num="2"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422C" w:rsidRDefault="00C4422C" w:rsidP="007D6087">
      <w:r>
        <w:separator/>
      </w:r>
    </w:p>
  </w:endnote>
  <w:endnote w:type="continuationSeparator" w:id="0">
    <w:p w:rsidR="00C4422C" w:rsidRDefault="00C4422C" w:rsidP="007D60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422C" w:rsidRDefault="00C4422C" w:rsidP="007D6087">
      <w:r>
        <w:separator/>
      </w:r>
    </w:p>
  </w:footnote>
  <w:footnote w:type="continuationSeparator" w:id="0">
    <w:p w:rsidR="00C4422C" w:rsidRDefault="00C4422C" w:rsidP="007D608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B5B5892"/>
    <w:multiLevelType w:val="hybridMultilevel"/>
    <w:tmpl w:val="BBA42946"/>
    <w:lvl w:ilvl="0" w:tplc="D9D0A7C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8A55EE"/>
    <w:multiLevelType w:val="hybridMultilevel"/>
    <w:tmpl w:val="9B5A6856"/>
    <w:lvl w:ilvl="0" w:tplc="EC5E50F0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743CED"/>
    <w:multiLevelType w:val="hybridMultilevel"/>
    <w:tmpl w:val="01CE87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11666E"/>
    <w:multiLevelType w:val="hybridMultilevel"/>
    <w:tmpl w:val="96388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D95A63"/>
    <w:multiLevelType w:val="hybridMultilevel"/>
    <w:tmpl w:val="0C8A5C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5D0209"/>
    <w:multiLevelType w:val="hybridMultilevel"/>
    <w:tmpl w:val="8EACF2B6"/>
    <w:lvl w:ilvl="0" w:tplc="934651EA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D035DF5"/>
    <w:multiLevelType w:val="hybridMultilevel"/>
    <w:tmpl w:val="70E47C36"/>
    <w:lvl w:ilvl="0" w:tplc="934651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D2368A4"/>
    <w:multiLevelType w:val="hybridMultilevel"/>
    <w:tmpl w:val="4028AD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7"/>
  </w:num>
  <w:num w:numId="5">
    <w:abstractNumId w:val="9"/>
  </w:num>
  <w:num w:numId="6">
    <w:abstractNumId w:val="8"/>
  </w:num>
  <w:num w:numId="7">
    <w:abstractNumId w:val="3"/>
  </w:num>
  <w:num w:numId="8">
    <w:abstractNumId w:val="10"/>
  </w:num>
  <w:num w:numId="9">
    <w:abstractNumId w:val="4"/>
  </w:num>
  <w:num w:numId="10">
    <w:abstractNumId w:val="6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567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994C6C"/>
    <w:rsid w:val="0001739F"/>
    <w:rsid w:val="00020102"/>
    <w:rsid w:val="00020DA3"/>
    <w:rsid w:val="00045395"/>
    <w:rsid w:val="0005682C"/>
    <w:rsid w:val="00056B80"/>
    <w:rsid w:val="00071FA0"/>
    <w:rsid w:val="00077F54"/>
    <w:rsid w:val="0008289A"/>
    <w:rsid w:val="00085A0B"/>
    <w:rsid w:val="000869A5"/>
    <w:rsid w:val="000B77AB"/>
    <w:rsid w:val="000C35D4"/>
    <w:rsid w:val="000D32FD"/>
    <w:rsid w:val="000D39E2"/>
    <w:rsid w:val="000D4781"/>
    <w:rsid w:val="000D6F1A"/>
    <w:rsid w:val="001042E2"/>
    <w:rsid w:val="001159C1"/>
    <w:rsid w:val="00123317"/>
    <w:rsid w:val="001367C2"/>
    <w:rsid w:val="00136CDE"/>
    <w:rsid w:val="00144445"/>
    <w:rsid w:val="00164FE6"/>
    <w:rsid w:val="0017724C"/>
    <w:rsid w:val="001A44A9"/>
    <w:rsid w:val="001A4A7E"/>
    <w:rsid w:val="001B1EC1"/>
    <w:rsid w:val="001C5CEE"/>
    <w:rsid w:val="001D0815"/>
    <w:rsid w:val="001D3246"/>
    <w:rsid w:val="001E2E12"/>
    <w:rsid w:val="001F7B5D"/>
    <w:rsid w:val="0020319B"/>
    <w:rsid w:val="0022033B"/>
    <w:rsid w:val="0022307D"/>
    <w:rsid w:val="00224CA2"/>
    <w:rsid w:val="00236B26"/>
    <w:rsid w:val="002475B9"/>
    <w:rsid w:val="002755B3"/>
    <w:rsid w:val="00284184"/>
    <w:rsid w:val="00286C57"/>
    <w:rsid w:val="00294735"/>
    <w:rsid w:val="00295718"/>
    <w:rsid w:val="002A3AEB"/>
    <w:rsid w:val="002B271C"/>
    <w:rsid w:val="002D0100"/>
    <w:rsid w:val="002D4E8B"/>
    <w:rsid w:val="002D7E43"/>
    <w:rsid w:val="002E62BE"/>
    <w:rsid w:val="002F08F4"/>
    <w:rsid w:val="002F3633"/>
    <w:rsid w:val="002F5ABB"/>
    <w:rsid w:val="00305705"/>
    <w:rsid w:val="00315F9A"/>
    <w:rsid w:val="00335F54"/>
    <w:rsid w:val="0033733E"/>
    <w:rsid w:val="00350AB0"/>
    <w:rsid w:val="00354475"/>
    <w:rsid w:val="00362FA9"/>
    <w:rsid w:val="00364CDF"/>
    <w:rsid w:val="003727C6"/>
    <w:rsid w:val="0037718D"/>
    <w:rsid w:val="003853AF"/>
    <w:rsid w:val="00396E5F"/>
    <w:rsid w:val="003C6F78"/>
    <w:rsid w:val="004017C9"/>
    <w:rsid w:val="004045E2"/>
    <w:rsid w:val="00416342"/>
    <w:rsid w:val="00420F96"/>
    <w:rsid w:val="004375C5"/>
    <w:rsid w:val="00456ED6"/>
    <w:rsid w:val="00491346"/>
    <w:rsid w:val="004A11DA"/>
    <w:rsid w:val="004A2225"/>
    <w:rsid w:val="004B398E"/>
    <w:rsid w:val="004C1060"/>
    <w:rsid w:val="004C7173"/>
    <w:rsid w:val="004D2702"/>
    <w:rsid w:val="004D3ABF"/>
    <w:rsid w:val="004E1829"/>
    <w:rsid w:val="004F3332"/>
    <w:rsid w:val="004F3618"/>
    <w:rsid w:val="004F5EE9"/>
    <w:rsid w:val="004F6FEE"/>
    <w:rsid w:val="005014B5"/>
    <w:rsid w:val="00510D31"/>
    <w:rsid w:val="0051706F"/>
    <w:rsid w:val="00524D4F"/>
    <w:rsid w:val="00537A24"/>
    <w:rsid w:val="00542087"/>
    <w:rsid w:val="005663E3"/>
    <w:rsid w:val="005760B6"/>
    <w:rsid w:val="00580681"/>
    <w:rsid w:val="00583D27"/>
    <w:rsid w:val="00593B85"/>
    <w:rsid w:val="005A3F35"/>
    <w:rsid w:val="005B3644"/>
    <w:rsid w:val="005B73EC"/>
    <w:rsid w:val="005C2679"/>
    <w:rsid w:val="005E6B1D"/>
    <w:rsid w:val="006118A2"/>
    <w:rsid w:val="0062348D"/>
    <w:rsid w:val="006364AB"/>
    <w:rsid w:val="00641C73"/>
    <w:rsid w:val="0064222D"/>
    <w:rsid w:val="00650776"/>
    <w:rsid w:val="0067186C"/>
    <w:rsid w:val="00676E99"/>
    <w:rsid w:val="006801B5"/>
    <w:rsid w:val="00681CFE"/>
    <w:rsid w:val="00682AC0"/>
    <w:rsid w:val="00693731"/>
    <w:rsid w:val="006A6AE9"/>
    <w:rsid w:val="006C32BB"/>
    <w:rsid w:val="006E650F"/>
    <w:rsid w:val="006F3487"/>
    <w:rsid w:val="006F594D"/>
    <w:rsid w:val="00714D0B"/>
    <w:rsid w:val="0073495D"/>
    <w:rsid w:val="007448C8"/>
    <w:rsid w:val="00762DD6"/>
    <w:rsid w:val="00772EEB"/>
    <w:rsid w:val="007745DC"/>
    <w:rsid w:val="00784766"/>
    <w:rsid w:val="00785D5A"/>
    <w:rsid w:val="00791299"/>
    <w:rsid w:val="00795EE5"/>
    <w:rsid w:val="007A06BA"/>
    <w:rsid w:val="007A2B21"/>
    <w:rsid w:val="007C0B10"/>
    <w:rsid w:val="007D6087"/>
    <w:rsid w:val="007D690C"/>
    <w:rsid w:val="007E546D"/>
    <w:rsid w:val="007E6B57"/>
    <w:rsid w:val="0080047E"/>
    <w:rsid w:val="00803B58"/>
    <w:rsid w:val="00816CE6"/>
    <w:rsid w:val="00820343"/>
    <w:rsid w:val="00824A6A"/>
    <w:rsid w:val="008312A7"/>
    <w:rsid w:val="00842E35"/>
    <w:rsid w:val="008431CA"/>
    <w:rsid w:val="00845684"/>
    <w:rsid w:val="0085576B"/>
    <w:rsid w:val="00864D85"/>
    <w:rsid w:val="008650F0"/>
    <w:rsid w:val="008835DC"/>
    <w:rsid w:val="0089674B"/>
    <w:rsid w:val="008A4D76"/>
    <w:rsid w:val="008B5FA3"/>
    <w:rsid w:val="008D5E10"/>
    <w:rsid w:val="008E6722"/>
    <w:rsid w:val="008F22BE"/>
    <w:rsid w:val="009207BB"/>
    <w:rsid w:val="00925936"/>
    <w:rsid w:val="00926921"/>
    <w:rsid w:val="0094376E"/>
    <w:rsid w:val="00947369"/>
    <w:rsid w:val="00952DBC"/>
    <w:rsid w:val="009610DE"/>
    <w:rsid w:val="00962553"/>
    <w:rsid w:val="009775B4"/>
    <w:rsid w:val="00994C6C"/>
    <w:rsid w:val="009A3FD5"/>
    <w:rsid w:val="009B240B"/>
    <w:rsid w:val="009B400F"/>
    <w:rsid w:val="009B5956"/>
    <w:rsid w:val="009C115B"/>
    <w:rsid w:val="009C588B"/>
    <w:rsid w:val="009C70E5"/>
    <w:rsid w:val="009D51A6"/>
    <w:rsid w:val="009D5639"/>
    <w:rsid w:val="009E03B6"/>
    <w:rsid w:val="00A02129"/>
    <w:rsid w:val="00A035D9"/>
    <w:rsid w:val="00A06192"/>
    <w:rsid w:val="00A21B85"/>
    <w:rsid w:val="00A26201"/>
    <w:rsid w:val="00A44B92"/>
    <w:rsid w:val="00A73BC9"/>
    <w:rsid w:val="00A904DE"/>
    <w:rsid w:val="00AA23AE"/>
    <w:rsid w:val="00AA72B5"/>
    <w:rsid w:val="00AB1D8C"/>
    <w:rsid w:val="00AB2467"/>
    <w:rsid w:val="00AC2173"/>
    <w:rsid w:val="00AC5A13"/>
    <w:rsid w:val="00AF4C5D"/>
    <w:rsid w:val="00B002CF"/>
    <w:rsid w:val="00B01951"/>
    <w:rsid w:val="00B02085"/>
    <w:rsid w:val="00B07230"/>
    <w:rsid w:val="00B12533"/>
    <w:rsid w:val="00B17404"/>
    <w:rsid w:val="00B27CB2"/>
    <w:rsid w:val="00B46353"/>
    <w:rsid w:val="00B47B86"/>
    <w:rsid w:val="00B61F26"/>
    <w:rsid w:val="00B72373"/>
    <w:rsid w:val="00B75DAF"/>
    <w:rsid w:val="00B86CF7"/>
    <w:rsid w:val="00BE4685"/>
    <w:rsid w:val="00C160B3"/>
    <w:rsid w:val="00C20662"/>
    <w:rsid w:val="00C22761"/>
    <w:rsid w:val="00C22D16"/>
    <w:rsid w:val="00C30315"/>
    <w:rsid w:val="00C30EA6"/>
    <w:rsid w:val="00C4422C"/>
    <w:rsid w:val="00C577D2"/>
    <w:rsid w:val="00C751F0"/>
    <w:rsid w:val="00C81BB7"/>
    <w:rsid w:val="00C83D0F"/>
    <w:rsid w:val="00C974B9"/>
    <w:rsid w:val="00CB0BE4"/>
    <w:rsid w:val="00CD520E"/>
    <w:rsid w:val="00CF33B3"/>
    <w:rsid w:val="00D03B66"/>
    <w:rsid w:val="00D168E9"/>
    <w:rsid w:val="00D2637D"/>
    <w:rsid w:val="00D33E3C"/>
    <w:rsid w:val="00D41072"/>
    <w:rsid w:val="00D420C0"/>
    <w:rsid w:val="00D45D5A"/>
    <w:rsid w:val="00D53038"/>
    <w:rsid w:val="00D5526D"/>
    <w:rsid w:val="00D606D6"/>
    <w:rsid w:val="00D7414B"/>
    <w:rsid w:val="00D82507"/>
    <w:rsid w:val="00D85BA4"/>
    <w:rsid w:val="00D90B6E"/>
    <w:rsid w:val="00DB497A"/>
    <w:rsid w:val="00DB7D40"/>
    <w:rsid w:val="00DC201B"/>
    <w:rsid w:val="00DC7E1C"/>
    <w:rsid w:val="00DD057F"/>
    <w:rsid w:val="00DD4CDE"/>
    <w:rsid w:val="00DE70BE"/>
    <w:rsid w:val="00DF6F40"/>
    <w:rsid w:val="00E34CA8"/>
    <w:rsid w:val="00E551BD"/>
    <w:rsid w:val="00E563A6"/>
    <w:rsid w:val="00E95B7B"/>
    <w:rsid w:val="00E95D69"/>
    <w:rsid w:val="00EA069F"/>
    <w:rsid w:val="00EB110A"/>
    <w:rsid w:val="00EE1A18"/>
    <w:rsid w:val="00EE7655"/>
    <w:rsid w:val="00EF41BD"/>
    <w:rsid w:val="00F10870"/>
    <w:rsid w:val="00F121C0"/>
    <w:rsid w:val="00F32554"/>
    <w:rsid w:val="00F327CF"/>
    <w:rsid w:val="00F33190"/>
    <w:rsid w:val="00F342D8"/>
    <w:rsid w:val="00F504D4"/>
    <w:rsid w:val="00F51354"/>
    <w:rsid w:val="00F60DC7"/>
    <w:rsid w:val="00F80895"/>
    <w:rsid w:val="00F8153A"/>
    <w:rsid w:val="00F84638"/>
    <w:rsid w:val="00FA1618"/>
    <w:rsid w:val="00FB1848"/>
    <w:rsid w:val="00FB5556"/>
    <w:rsid w:val="00FC223B"/>
    <w:rsid w:val="00FE58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9C1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1159C1"/>
  </w:style>
  <w:style w:type="character" w:customStyle="1" w:styleId="WW-Absatz-Standardschriftart">
    <w:name w:val="WW-Absatz-Standardschriftart"/>
    <w:rsid w:val="001159C1"/>
  </w:style>
  <w:style w:type="character" w:customStyle="1" w:styleId="WW8Num1z0">
    <w:name w:val="WW8Num1z0"/>
    <w:rsid w:val="001159C1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1159C1"/>
    <w:rPr>
      <w:rFonts w:ascii="Courier New" w:hAnsi="Courier New"/>
    </w:rPr>
  </w:style>
  <w:style w:type="character" w:customStyle="1" w:styleId="WW8Num1z2">
    <w:name w:val="WW8Num1z2"/>
    <w:rsid w:val="001159C1"/>
    <w:rPr>
      <w:rFonts w:ascii="Wingdings" w:hAnsi="Wingdings"/>
    </w:rPr>
  </w:style>
  <w:style w:type="character" w:customStyle="1" w:styleId="WW8Num1z3">
    <w:name w:val="WW8Num1z3"/>
    <w:rsid w:val="001159C1"/>
    <w:rPr>
      <w:rFonts w:ascii="Symbol" w:hAnsi="Symbol"/>
    </w:rPr>
  </w:style>
  <w:style w:type="character" w:customStyle="1" w:styleId="WW8Num2z0">
    <w:name w:val="WW8Num2z0"/>
    <w:rsid w:val="001159C1"/>
    <w:rPr>
      <w:rFonts w:ascii="Times New Roman" w:eastAsia="Times New Roman" w:hAnsi="Times New Roman" w:cs="Times New Roman"/>
    </w:rPr>
  </w:style>
  <w:style w:type="character" w:customStyle="1" w:styleId="WW8Num2z1">
    <w:name w:val="WW8Num2z1"/>
    <w:rsid w:val="001159C1"/>
    <w:rPr>
      <w:rFonts w:ascii="Courier New" w:hAnsi="Courier New"/>
    </w:rPr>
  </w:style>
  <w:style w:type="character" w:customStyle="1" w:styleId="WW8Num2z2">
    <w:name w:val="WW8Num2z2"/>
    <w:rsid w:val="001159C1"/>
    <w:rPr>
      <w:rFonts w:ascii="Wingdings" w:hAnsi="Wingdings"/>
    </w:rPr>
  </w:style>
  <w:style w:type="character" w:customStyle="1" w:styleId="WW8Num2z3">
    <w:name w:val="WW8Num2z3"/>
    <w:rsid w:val="001159C1"/>
    <w:rPr>
      <w:rFonts w:ascii="Symbol" w:hAnsi="Symbol"/>
    </w:rPr>
  </w:style>
  <w:style w:type="character" w:customStyle="1" w:styleId="WW8Num3z0">
    <w:name w:val="WW8Num3z0"/>
    <w:rsid w:val="001159C1"/>
    <w:rPr>
      <w:rFonts w:ascii="Times New Roman" w:eastAsia="Times New Roman" w:hAnsi="Times New Roman" w:cs="Times New Roman"/>
    </w:rPr>
  </w:style>
  <w:style w:type="character" w:customStyle="1" w:styleId="WW8Num3z1">
    <w:name w:val="WW8Num3z1"/>
    <w:rsid w:val="001159C1"/>
    <w:rPr>
      <w:rFonts w:ascii="Courier New" w:hAnsi="Courier New"/>
    </w:rPr>
  </w:style>
  <w:style w:type="character" w:customStyle="1" w:styleId="WW8Num3z2">
    <w:name w:val="WW8Num3z2"/>
    <w:rsid w:val="001159C1"/>
    <w:rPr>
      <w:rFonts w:ascii="Wingdings" w:hAnsi="Wingdings"/>
    </w:rPr>
  </w:style>
  <w:style w:type="character" w:customStyle="1" w:styleId="WW8Num3z3">
    <w:name w:val="WW8Num3z3"/>
    <w:rsid w:val="001159C1"/>
    <w:rPr>
      <w:rFonts w:ascii="Symbol" w:hAnsi="Symbol"/>
    </w:rPr>
  </w:style>
  <w:style w:type="character" w:customStyle="1" w:styleId="WW8Num4z0">
    <w:name w:val="WW8Num4z0"/>
    <w:rsid w:val="001159C1"/>
    <w:rPr>
      <w:rFonts w:ascii="Times New Roman" w:eastAsia="Times New Roman" w:hAnsi="Times New Roman" w:cs="Times New Roman"/>
    </w:rPr>
  </w:style>
  <w:style w:type="character" w:customStyle="1" w:styleId="WW8Num4z1">
    <w:name w:val="WW8Num4z1"/>
    <w:rsid w:val="001159C1"/>
    <w:rPr>
      <w:rFonts w:ascii="Courier New" w:hAnsi="Courier New"/>
    </w:rPr>
  </w:style>
  <w:style w:type="character" w:customStyle="1" w:styleId="WW8Num4z2">
    <w:name w:val="WW8Num4z2"/>
    <w:rsid w:val="001159C1"/>
    <w:rPr>
      <w:rFonts w:ascii="Wingdings" w:hAnsi="Wingdings"/>
    </w:rPr>
  </w:style>
  <w:style w:type="character" w:customStyle="1" w:styleId="WW8Num4z3">
    <w:name w:val="WW8Num4z3"/>
    <w:rsid w:val="001159C1"/>
    <w:rPr>
      <w:rFonts w:ascii="Symbol" w:hAnsi="Symbol"/>
    </w:rPr>
  </w:style>
  <w:style w:type="character" w:customStyle="1" w:styleId="WW8Num5z0">
    <w:name w:val="WW8Num5z0"/>
    <w:rsid w:val="001159C1"/>
    <w:rPr>
      <w:rFonts w:ascii="Times New Roman" w:eastAsia="Times New Roman" w:hAnsi="Times New Roman" w:cs="Times New Roman"/>
    </w:rPr>
  </w:style>
  <w:style w:type="character" w:customStyle="1" w:styleId="WW8Num5z1">
    <w:name w:val="WW8Num5z1"/>
    <w:rsid w:val="001159C1"/>
    <w:rPr>
      <w:rFonts w:ascii="Courier New" w:hAnsi="Courier New"/>
    </w:rPr>
  </w:style>
  <w:style w:type="character" w:customStyle="1" w:styleId="WW8Num5z2">
    <w:name w:val="WW8Num5z2"/>
    <w:rsid w:val="001159C1"/>
    <w:rPr>
      <w:rFonts w:ascii="Wingdings" w:hAnsi="Wingdings"/>
    </w:rPr>
  </w:style>
  <w:style w:type="character" w:customStyle="1" w:styleId="WW8Num5z3">
    <w:name w:val="WW8Num5z3"/>
    <w:rsid w:val="001159C1"/>
    <w:rPr>
      <w:rFonts w:ascii="Symbol" w:hAnsi="Symbol"/>
    </w:rPr>
  </w:style>
  <w:style w:type="character" w:customStyle="1" w:styleId="WW8Num6z0">
    <w:name w:val="WW8Num6z0"/>
    <w:rsid w:val="001159C1"/>
    <w:rPr>
      <w:rFonts w:ascii="Times New Roman" w:eastAsia="Times New Roman" w:hAnsi="Times New Roman" w:cs="Times New Roman"/>
    </w:rPr>
  </w:style>
  <w:style w:type="character" w:customStyle="1" w:styleId="WW8Num6z1">
    <w:name w:val="WW8Num6z1"/>
    <w:rsid w:val="001159C1"/>
    <w:rPr>
      <w:rFonts w:ascii="Courier New" w:hAnsi="Courier New"/>
    </w:rPr>
  </w:style>
  <w:style w:type="character" w:customStyle="1" w:styleId="WW8Num6z2">
    <w:name w:val="WW8Num6z2"/>
    <w:rsid w:val="001159C1"/>
    <w:rPr>
      <w:rFonts w:ascii="Wingdings" w:hAnsi="Wingdings"/>
    </w:rPr>
  </w:style>
  <w:style w:type="character" w:customStyle="1" w:styleId="WW8Num6z3">
    <w:name w:val="WW8Num6z3"/>
    <w:rsid w:val="001159C1"/>
    <w:rPr>
      <w:rFonts w:ascii="Symbol" w:hAnsi="Symbol"/>
    </w:rPr>
  </w:style>
  <w:style w:type="character" w:customStyle="1" w:styleId="WW8Num7z0">
    <w:name w:val="WW8Num7z0"/>
    <w:rsid w:val="001159C1"/>
    <w:rPr>
      <w:rFonts w:ascii="Times New Roman" w:eastAsia="Times New Roman" w:hAnsi="Times New Roman" w:cs="Times New Roman"/>
    </w:rPr>
  </w:style>
  <w:style w:type="character" w:customStyle="1" w:styleId="WW8Num7z1">
    <w:name w:val="WW8Num7z1"/>
    <w:rsid w:val="001159C1"/>
    <w:rPr>
      <w:rFonts w:ascii="Courier New" w:hAnsi="Courier New"/>
    </w:rPr>
  </w:style>
  <w:style w:type="character" w:customStyle="1" w:styleId="WW8Num7z2">
    <w:name w:val="WW8Num7z2"/>
    <w:rsid w:val="001159C1"/>
    <w:rPr>
      <w:rFonts w:ascii="Wingdings" w:hAnsi="Wingdings"/>
    </w:rPr>
  </w:style>
  <w:style w:type="character" w:customStyle="1" w:styleId="WW8Num7z3">
    <w:name w:val="WW8Num7z3"/>
    <w:rsid w:val="001159C1"/>
    <w:rPr>
      <w:rFonts w:ascii="Symbol" w:hAnsi="Symbol"/>
    </w:rPr>
  </w:style>
  <w:style w:type="character" w:customStyle="1" w:styleId="WW8Num8z0">
    <w:name w:val="WW8Num8z0"/>
    <w:rsid w:val="001159C1"/>
    <w:rPr>
      <w:rFonts w:ascii="Times New Roman" w:eastAsia="Times New Roman" w:hAnsi="Times New Roman" w:cs="Times New Roman"/>
    </w:rPr>
  </w:style>
  <w:style w:type="character" w:customStyle="1" w:styleId="WW8Num8z1">
    <w:name w:val="WW8Num8z1"/>
    <w:rsid w:val="001159C1"/>
    <w:rPr>
      <w:rFonts w:ascii="Courier New" w:hAnsi="Courier New"/>
    </w:rPr>
  </w:style>
  <w:style w:type="character" w:customStyle="1" w:styleId="WW8Num8z2">
    <w:name w:val="WW8Num8z2"/>
    <w:rsid w:val="001159C1"/>
    <w:rPr>
      <w:rFonts w:ascii="Wingdings" w:hAnsi="Wingdings"/>
    </w:rPr>
  </w:style>
  <w:style w:type="character" w:customStyle="1" w:styleId="WW8Num8z3">
    <w:name w:val="WW8Num8z3"/>
    <w:rsid w:val="001159C1"/>
    <w:rPr>
      <w:rFonts w:ascii="Symbol" w:hAnsi="Symbol"/>
    </w:rPr>
  </w:style>
  <w:style w:type="character" w:customStyle="1" w:styleId="WW8Num9z0">
    <w:name w:val="WW8Num9z0"/>
    <w:rsid w:val="001159C1"/>
    <w:rPr>
      <w:rFonts w:ascii="Times New Roman" w:eastAsia="Times New Roman" w:hAnsi="Times New Roman" w:cs="Times New Roman"/>
    </w:rPr>
  </w:style>
  <w:style w:type="character" w:customStyle="1" w:styleId="WW8Num9z1">
    <w:name w:val="WW8Num9z1"/>
    <w:rsid w:val="001159C1"/>
    <w:rPr>
      <w:rFonts w:ascii="Courier New" w:hAnsi="Courier New"/>
    </w:rPr>
  </w:style>
  <w:style w:type="character" w:customStyle="1" w:styleId="WW8Num9z2">
    <w:name w:val="WW8Num9z2"/>
    <w:rsid w:val="001159C1"/>
    <w:rPr>
      <w:rFonts w:ascii="Wingdings" w:hAnsi="Wingdings"/>
    </w:rPr>
  </w:style>
  <w:style w:type="character" w:customStyle="1" w:styleId="WW8Num9z3">
    <w:name w:val="WW8Num9z3"/>
    <w:rsid w:val="001159C1"/>
    <w:rPr>
      <w:rFonts w:ascii="Symbol" w:hAnsi="Symbol"/>
    </w:rPr>
  </w:style>
  <w:style w:type="character" w:customStyle="1" w:styleId="WW8Num10z0">
    <w:name w:val="WW8Num10z0"/>
    <w:rsid w:val="001159C1"/>
    <w:rPr>
      <w:rFonts w:ascii="Times New Roman" w:eastAsia="Times New Roman" w:hAnsi="Times New Roman" w:cs="Times New Roman"/>
    </w:rPr>
  </w:style>
  <w:style w:type="character" w:customStyle="1" w:styleId="WW8Num10z1">
    <w:name w:val="WW8Num10z1"/>
    <w:rsid w:val="001159C1"/>
    <w:rPr>
      <w:rFonts w:ascii="Courier New" w:hAnsi="Courier New"/>
    </w:rPr>
  </w:style>
  <w:style w:type="character" w:customStyle="1" w:styleId="WW8Num10z2">
    <w:name w:val="WW8Num10z2"/>
    <w:rsid w:val="001159C1"/>
    <w:rPr>
      <w:rFonts w:ascii="Wingdings" w:hAnsi="Wingdings"/>
    </w:rPr>
  </w:style>
  <w:style w:type="character" w:customStyle="1" w:styleId="WW8Num10z3">
    <w:name w:val="WW8Num10z3"/>
    <w:rsid w:val="001159C1"/>
    <w:rPr>
      <w:rFonts w:ascii="Symbol" w:hAnsi="Symbol"/>
    </w:rPr>
  </w:style>
  <w:style w:type="character" w:customStyle="1" w:styleId="1">
    <w:name w:val="Основной шрифт абзаца1"/>
    <w:rsid w:val="001159C1"/>
  </w:style>
  <w:style w:type="character" w:customStyle="1" w:styleId="a3">
    <w:name w:val="Символ нумерации"/>
    <w:rsid w:val="001159C1"/>
  </w:style>
  <w:style w:type="paragraph" w:customStyle="1" w:styleId="a4">
    <w:name w:val="Заголовок"/>
    <w:basedOn w:val="a"/>
    <w:next w:val="a5"/>
    <w:rsid w:val="001159C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rsid w:val="001159C1"/>
    <w:pPr>
      <w:tabs>
        <w:tab w:val="left" w:pos="6440"/>
      </w:tabs>
      <w:jc w:val="both"/>
    </w:pPr>
    <w:rPr>
      <w:sz w:val="28"/>
      <w:szCs w:val="20"/>
    </w:rPr>
  </w:style>
  <w:style w:type="paragraph" w:styleId="a6">
    <w:name w:val="Title"/>
    <w:basedOn w:val="a4"/>
    <w:next w:val="a7"/>
    <w:qFormat/>
    <w:rsid w:val="001159C1"/>
  </w:style>
  <w:style w:type="paragraph" w:styleId="a7">
    <w:name w:val="Subtitle"/>
    <w:basedOn w:val="a4"/>
    <w:next w:val="a5"/>
    <w:qFormat/>
    <w:rsid w:val="001159C1"/>
    <w:pPr>
      <w:jc w:val="center"/>
    </w:pPr>
    <w:rPr>
      <w:i/>
      <w:iCs/>
    </w:rPr>
  </w:style>
  <w:style w:type="paragraph" w:styleId="a8">
    <w:name w:val="List"/>
    <w:basedOn w:val="a5"/>
    <w:rsid w:val="001159C1"/>
    <w:rPr>
      <w:rFonts w:cs="Tahoma"/>
    </w:rPr>
  </w:style>
  <w:style w:type="paragraph" w:customStyle="1" w:styleId="10">
    <w:name w:val="Название1"/>
    <w:basedOn w:val="a"/>
    <w:rsid w:val="001159C1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rsid w:val="001159C1"/>
    <w:pPr>
      <w:suppressLineNumbers/>
    </w:pPr>
    <w:rPr>
      <w:rFonts w:cs="Tahoma"/>
    </w:rPr>
  </w:style>
  <w:style w:type="paragraph" w:customStyle="1" w:styleId="21">
    <w:name w:val="Основной текст 21"/>
    <w:basedOn w:val="a"/>
    <w:rsid w:val="001159C1"/>
    <w:pPr>
      <w:jc w:val="both"/>
    </w:pPr>
    <w:rPr>
      <w:sz w:val="28"/>
    </w:rPr>
  </w:style>
  <w:style w:type="paragraph" w:customStyle="1" w:styleId="12">
    <w:name w:val="Цитата1"/>
    <w:basedOn w:val="a"/>
    <w:rsid w:val="001159C1"/>
    <w:pPr>
      <w:ind w:left="720" w:right="140"/>
      <w:jc w:val="both"/>
    </w:pPr>
    <w:rPr>
      <w:sz w:val="28"/>
      <w:szCs w:val="20"/>
    </w:rPr>
  </w:style>
  <w:style w:type="paragraph" w:styleId="a9">
    <w:name w:val="Body Text Indent"/>
    <w:basedOn w:val="a"/>
    <w:rsid w:val="001159C1"/>
    <w:pPr>
      <w:ind w:firstLine="709"/>
      <w:jc w:val="both"/>
    </w:pPr>
    <w:rPr>
      <w:sz w:val="28"/>
    </w:rPr>
  </w:style>
  <w:style w:type="paragraph" w:customStyle="1" w:styleId="210">
    <w:name w:val="Основной текст с отступом 21"/>
    <w:basedOn w:val="a"/>
    <w:rsid w:val="001159C1"/>
    <w:pPr>
      <w:ind w:right="140" w:firstLine="709"/>
      <w:jc w:val="both"/>
    </w:pPr>
    <w:rPr>
      <w:sz w:val="28"/>
    </w:rPr>
  </w:style>
  <w:style w:type="paragraph" w:customStyle="1" w:styleId="31">
    <w:name w:val="Основной текст 31"/>
    <w:basedOn w:val="a"/>
    <w:rsid w:val="001159C1"/>
    <w:pPr>
      <w:spacing w:line="240" w:lineRule="exact"/>
      <w:ind w:right="-391"/>
      <w:jc w:val="center"/>
    </w:pPr>
    <w:rPr>
      <w:sz w:val="28"/>
    </w:rPr>
  </w:style>
  <w:style w:type="paragraph" w:customStyle="1" w:styleId="aa">
    <w:name w:val="Содержимое таблицы"/>
    <w:basedOn w:val="a"/>
    <w:rsid w:val="001159C1"/>
    <w:pPr>
      <w:suppressLineNumbers/>
    </w:pPr>
  </w:style>
  <w:style w:type="paragraph" w:customStyle="1" w:styleId="ab">
    <w:name w:val="Заголовок таблицы"/>
    <w:basedOn w:val="aa"/>
    <w:rsid w:val="001159C1"/>
    <w:pPr>
      <w:jc w:val="center"/>
    </w:pPr>
    <w:rPr>
      <w:b/>
      <w:bCs/>
    </w:rPr>
  </w:style>
  <w:style w:type="paragraph" w:styleId="2">
    <w:name w:val="Body Text Indent 2"/>
    <w:basedOn w:val="a"/>
    <w:link w:val="20"/>
    <w:uiPriority w:val="99"/>
    <w:semiHidden/>
    <w:unhideWhenUsed/>
    <w:rsid w:val="00E95D6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rsid w:val="00E95D69"/>
    <w:rPr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2475B9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2475B9"/>
    <w:rPr>
      <w:rFonts w:ascii="Tahoma" w:hAnsi="Tahoma" w:cs="Tahoma"/>
      <w:sz w:val="16"/>
      <w:szCs w:val="16"/>
      <w:lang w:eastAsia="ar-SA"/>
    </w:rPr>
  </w:style>
  <w:style w:type="paragraph" w:styleId="ae">
    <w:name w:val="header"/>
    <w:basedOn w:val="a"/>
    <w:link w:val="af"/>
    <w:uiPriority w:val="99"/>
    <w:unhideWhenUsed/>
    <w:rsid w:val="007D6087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7D6087"/>
    <w:rPr>
      <w:sz w:val="24"/>
      <w:szCs w:val="24"/>
      <w:lang w:eastAsia="ar-SA"/>
    </w:rPr>
  </w:style>
  <w:style w:type="paragraph" w:styleId="af0">
    <w:name w:val="footer"/>
    <w:basedOn w:val="a"/>
    <w:link w:val="af1"/>
    <w:uiPriority w:val="99"/>
    <w:unhideWhenUsed/>
    <w:rsid w:val="007D608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7D6087"/>
    <w:rPr>
      <w:sz w:val="24"/>
      <w:szCs w:val="24"/>
      <w:lang w:eastAsia="ar-SA"/>
    </w:rPr>
  </w:style>
  <w:style w:type="character" w:styleId="af2">
    <w:name w:val="annotation reference"/>
    <w:uiPriority w:val="99"/>
    <w:semiHidden/>
    <w:unhideWhenUsed/>
    <w:rsid w:val="00EE1A18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EE1A18"/>
    <w:rPr>
      <w:sz w:val="20"/>
      <w:szCs w:val="20"/>
    </w:rPr>
  </w:style>
  <w:style w:type="character" w:customStyle="1" w:styleId="af4">
    <w:name w:val="Текст примечания Знак"/>
    <w:link w:val="af3"/>
    <w:uiPriority w:val="99"/>
    <w:semiHidden/>
    <w:rsid w:val="00EE1A18"/>
    <w:rPr>
      <w:lang w:eastAsia="ar-SA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EE1A18"/>
    <w:rPr>
      <w:b/>
      <w:bCs/>
    </w:rPr>
  </w:style>
  <w:style w:type="character" w:customStyle="1" w:styleId="af6">
    <w:name w:val="Тема примечания Знак"/>
    <w:link w:val="af5"/>
    <w:uiPriority w:val="99"/>
    <w:semiHidden/>
    <w:rsid w:val="00EE1A18"/>
    <w:rPr>
      <w:b/>
      <w:bCs/>
      <w:lang w:eastAsia="ar-SA"/>
    </w:rPr>
  </w:style>
  <w:style w:type="character" w:styleId="af7">
    <w:name w:val="Hyperlink"/>
    <w:basedOn w:val="a0"/>
    <w:uiPriority w:val="99"/>
    <w:unhideWhenUsed/>
    <w:rsid w:val="0020319B"/>
    <w:rPr>
      <w:color w:val="0000FF" w:themeColor="hyperlink"/>
      <w:u w:val="single"/>
    </w:rPr>
  </w:style>
  <w:style w:type="paragraph" w:styleId="af8">
    <w:name w:val="List Paragraph"/>
    <w:basedOn w:val="a"/>
    <w:uiPriority w:val="34"/>
    <w:qFormat/>
    <w:rsid w:val="002031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45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0C6059D34DD47FEFC722BA596645D246370A623248FD8214B88E3671FB786E5C5DE0E9DB28A93AE1157E89B94C1D5273D3720DC03B6068Dt0j6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0C6059D34DD47FEFC722BA596645D246370A623248FD8214B88E3671FB786E5C5DE0E9DB28A93AE1157E89B94C1D5273D3720DC03B6068Dt0j6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F5D24C7BAAA9883489778C6DD33C9FB0DA9999562A65E1FF7BB0DA21E74699FE0DE5B0E08E60851A42CB943685C14B4658C67E2E871F61Eb8tD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85A433-812B-4AF9-BAC4-6B8D2DA8E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14 марта 2006 года № 409</vt:lpstr>
    </vt:vector>
  </TitlesOfParts>
  <Company>Администрация г. Серпухова</Company>
  <LinksUpToDate>false</LinksUpToDate>
  <CharactersWithSpaces>3009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14 марта 2006 года № 409</dc:title>
  <dc:creator>peltcer</dc:creator>
  <cp:lastModifiedBy>shleykina</cp:lastModifiedBy>
  <cp:revision>6</cp:revision>
  <cp:lastPrinted>2018-05-31T09:21:00Z</cp:lastPrinted>
  <dcterms:created xsi:type="dcterms:W3CDTF">2021-12-09T08:42:00Z</dcterms:created>
  <dcterms:modified xsi:type="dcterms:W3CDTF">2021-12-14T06:31:00Z</dcterms:modified>
</cp:coreProperties>
</file>